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30" w:rsidRPr="000B427E" w:rsidRDefault="00503E30" w:rsidP="00503E30">
      <w:pPr>
        <w:jc w:val="center"/>
        <w:rPr>
          <w:rFonts w:cs="Times New Roman"/>
          <w:b/>
        </w:rPr>
      </w:pPr>
      <w:r w:rsidRPr="000B427E">
        <w:rPr>
          <w:rFonts w:cs="Times New Roman"/>
          <w:b/>
        </w:rPr>
        <w:t>Календарно-тематическое планирование курса биология «Общие биологические закономерности»,  9 класс (ФГОС)</w:t>
      </w:r>
    </w:p>
    <w:p w:rsidR="00503E30" w:rsidRPr="006E24FD" w:rsidRDefault="00503E30" w:rsidP="00503E30">
      <w:pPr>
        <w:jc w:val="center"/>
      </w:pPr>
      <w:r w:rsidRPr="000B427E">
        <w:rPr>
          <w:rFonts w:cs="Times New Roman"/>
          <w:b/>
        </w:rPr>
        <w:t xml:space="preserve">на основе УМК «Биология 5-9 класс» И.Н. </w:t>
      </w:r>
      <w:proofErr w:type="spellStart"/>
      <w:r w:rsidRPr="000B427E">
        <w:rPr>
          <w:rFonts w:cs="Times New Roman"/>
          <w:b/>
        </w:rPr>
        <w:t>Пономарёвой</w:t>
      </w:r>
      <w:proofErr w:type="spellEnd"/>
      <w:r w:rsidRPr="000B427E">
        <w:rPr>
          <w:rFonts w:cs="Times New Roman"/>
          <w:b/>
        </w:rPr>
        <w:t xml:space="preserve"> и др. (концентрический курс)-2 часа в неделю- 68 часов</w:t>
      </w:r>
      <w:r>
        <w:rPr>
          <w:rFonts w:cs="Times New Roman"/>
          <w:b/>
        </w:rPr>
        <w:t>.</w:t>
      </w:r>
    </w:p>
    <w:tbl>
      <w:tblPr>
        <w:tblStyle w:val="af8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7"/>
        <w:gridCol w:w="2126"/>
        <w:gridCol w:w="1701"/>
        <w:gridCol w:w="1701"/>
        <w:gridCol w:w="1276"/>
        <w:gridCol w:w="992"/>
        <w:gridCol w:w="850"/>
        <w:gridCol w:w="993"/>
        <w:gridCol w:w="850"/>
        <w:gridCol w:w="992"/>
        <w:gridCol w:w="851"/>
      </w:tblGrid>
      <w:tr w:rsidR="00503E30" w:rsidTr="003A4EE1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30" w:rsidRDefault="00503E30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№ </w:t>
            </w:r>
            <w:proofErr w:type="spellStart"/>
            <w:r>
              <w:rPr>
                <w:rFonts w:cs="Times New Roman"/>
              </w:rPr>
              <w:t>ур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30" w:rsidRDefault="00503E30" w:rsidP="003A4EE1">
            <w:pPr>
              <w:tabs>
                <w:tab w:val="left" w:pos="1594"/>
              </w:tabs>
              <w:ind w:left="421" w:hanging="387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Раздел</w:t>
            </w:r>
          </w:p>
          <w:p w:rsidR="00503E30" w:rsidRDefault="00503E30" w:rsidP="003A4EE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(количество часов)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30" w:rsidRDefault="00503E30" w:rsidP="003A4EE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 урока</w:t>
            </w:r>
          </w:p>
          <w:p w:rsidR="00503E30" w:rsidRDefault="00503E30" w:rsidP="003A4EE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Лабораторная работа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30" w:rsidRDefault="00503E30" w:rsidP="003A4EE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30" w:rsidRDefault="00503E30" w:rsidP="003A4EE1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Универ</w:t>
            </w:r>
            <w:proofErr w:type="spellEnd"/>
            <w:r>
              <w:rPr>
                <w:rFonts w:cs="Times New Roman"/>
                <w:b/>
              </w:rPr>
              <w:t>-</w:t>
            </w:r>
          </w:p>
          <w:p w:rsidR="00503E30" w:rsidRDefault="00503E30" w:rsidP="003A4EE1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сальн</w:t>
            </w:r>
            <w:proofErr w:type="spellEnd"/>
            <w:r>
              <w:rPr>
                <w:rFonts w:cs="Times New Roman"/>
                <w:b/>
              </w:rPr>
              <w:t>.</w:t>
            </w:r>
          </w:p>
          <w:p w:rsidR="00503E30" w:rsidRDefault="00503E30" w:rsidP="003A4EE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уч. </w:t>
            </w:r>
            <w:proofErr w:type="spellStart"/>
            <w:r>
              <w:rPr>
                <w:rFonts w:cs="Times New Roman"/>
                <w:b/>
              </w:rPr>
              <w:t>дей</w:t>
            </w:r>
            <w:proofErr w:type="spellEnd"/>
            <w:r>
              <w:rPr>
                <w:rFonts w:cs="Times New Roman"/>
                <w:b/>
              </w:rPr>
              <w:t>-</w:t>
            </w:r>
          </w:p>
          <w:p w:rsidR="00503E30" w:rsidRDefault="00503E30" w:rsidP="003A4EE1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ствия</w:t>
            </w:r>
            <w:proofErr w:type="spellEnd"/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30" w:rsidRDefault="00503E30" w:rsidP="003A4EE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</w:t>
            </w:r>
          </w:p>
        </w:tc>
      </w:tr>
      <w:tr w:rsidR="00503E30" w:rsidTr="003A4EE1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30" w:rsidRDefault="00503E30" w:rsidP="003A4EE1">
            <w:pPr>
              <w:rPr>
                <w:rFonts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30" w:rsidRDefault="00503E30" w:rsidP="003A4EE1">
            <w:pPr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30" w:rsidRDefault="00503E30" w:rsidP="003A4EE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30" w:rsidRDefault="00503E30" w:rsidP="003A4EE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Предметные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30" w:rsidRDefault="00503E30" w:rsidP="003A4EE1">
            <w:pPr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30" w:rsidRDefault="00503E30" w:rsidP="003A4EE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Личностные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30" w:rsidRDefault="00503E30" w:rsidP="003A4EE1">
            <w:pPr>
              <w:rPr>
                <w:rFonts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30" w:rsidRDefault="00503E30" w:rsidP="003A4EE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9 «А» </w:t>
            </w:r>
            <w:proofErr w:type="spellStart"/>
            <w:r>
              <w:rPr>
                <w:rFonts w:cs="Times New Roman"/>
                <w:b/>
              </w:rPr>
              <w:t>кл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30" w:rsidRDefault="00503E30" w:rsidP="003A4EE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9 «Б» </w:t>
            </w:r>
            <w:proofErr w:type="spellStart"/>
            <w:r>
              <w:rPr>
                <w:rFonts w:cs="Times New Roman"/>
                <w:b/>
              </w:rPr>
              <w:t>кл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Default="00503E30" w:rsidP="003A4EE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9 «В» </w:t>
            </w:r>
            <w:proofErr w:type="spellStart"/>
            <w:r>
              <w:rPr>
                <w:rFonts w:cs="Times New Roman"/>
                <w:b/>
              </w:rPr>
              <w:t>кл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</w:tr>
      <w:tr w:rsidR="00503E30" w:rsidTr="003A4EE1">
        <w:trPr>
          <w:trHeight w:val="1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30" w:rsidRDefault="00503E30" w:rsidP="003A4EE1">
            <w:pPr>
              <w:rPr>
                <w:rFonts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30" w:rsidRDefault="00503E30" w:rsidP="003A4EE1">
            <w:pPr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30" w:rsidRDefault="00503E30" w:rsidP="003A4EE1">
            <w:pPr>
              <w:rPr>
                <w:rFonts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30" w:rsidRDefault="00503E30" w:rsidP="003A4EE1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30" w:rsidRDefault="00503E30" w:rsidP="003A4EE1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30" w:rsidRDefault="00503E30" w:rsidP="003A4EE1">
            <w:pPr>
              <w:rPr>
                <w:rFonts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30" w:rsidRDefault="00503E30" w:rsidP="003A4EE1">
            <w:pPr>
              <w:rPr>
                <w:rFonts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30" w:rsidRDefault="00503E30" w:rsidP="003A4EE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30" w:rsidRDefault="00503E30" w:rsidP="003A4EE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30" w:rsidRDefault="00503E30" w:rsidP="003A4EE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30" w:rsidRDefault="00503E30" w:rsidP="003A4EE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Default="00503E30" w:rsidP="003A4EE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Default="00503E30" w:rsidP="003A4EE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Факт</w:t>
            </w:r>
          </w:p>
        </w:tc>
      </w:tr>
      <w:tr w:rsidR="003A4EE1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E1" w:rsidRPr="00EE5592" w:rsidRDefault="003A4EE1" w:rsidP="003A4EE1">
            <w:pPr>
              <w:rPr>
                <w:rFonts w:cs="Times New Roman"/>
              </w:rPr>
            </w:pPr>
            <w:r w:rsidRPr="00EE5592">
              <w:rPr>
                <w:rFonts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E1" w:rsidRPr="00EE5592" w:rsidRDefault="003A4EE1" w:rsidP="003A4EE1">
            <w:pPr>
              <w:rPr>
                <w:rFonts w:cs="Times New Roman"/>
                <w:sz w:val="20"/>
                <w:szCs w:val="20"/>
              </w:rPr>
            </w:pPr>
            <w:r w:rsidRPr="00EE5592"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  <w:t>Раздел 1. Общие закономерности жизни. (5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E1" w:rsidRPr="0017286D" w:rsidRDefault="003A4EE1" w:rsidP="003A4EE1">
            <w:pPr>
              <w:rPr>
                <w:rFonts w:eastAsia="NewBaskervilleC" w:cs="Times New Roman"/>
                <w:b/>
                <w:color w:val="000000" w:themeColor="text1"/>
                <w:sz w:val="20"/>
                <w:szCs w:val="20"/>
              </w:rPr>
            </w:pPr>
            <w:r w:rsidRPr="00EE5592">
              <w:rPr>
                <w:rFonts w:eastAsia="NewBaskervilleC" w:cs="Times New Roman"/>
                <w:b/>
                <w:color w:val="000000" w:themeColor="text1"/>
                <w:sz w:val="20"/>
                <w:szCs w:val="20"/>
              </w:rPr>
              <w:t>Инструктаж по Т.Б.</w:t>
            </w:r>
            <w:r w:rsidRPr="00EE5592">
              <w:rPr>
                <w:rFonts w:cs="Times New Roman"/>
              </w:rPr>
              <w:t xml:space="preserve"> Биология – наука о живом мире. </w:t>
            </w:r>
            <w:r w:rsidRPr="00EE5592">
              <w:rPr>
                <w:rFonts w:cs="Times New Roman"/>
                <w:color w:val="000000" w:themeColor="text1"/>
                <w:sz w:val="20"/>
                <w:szCs w:val="20"/>
              </w:rPr>
              <w:t>§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E1" w:rsidRPr="00EE5592" w:rsidRDefault="003A4EE1" w:rsidP="003A4EE1">
            <w:pPr>
              <w:rPr>
                <w:rFonts w:cs="Times New Roman"/>
                <w:sz w:val="18"/>
                <w:szCs w:val="18"/>
              </w:rPr>
            </w:pPr>
            <w:r w:rsidRPr="00EE5592">
              <w:rPr>
                <w:rFonts w:cs="Times New Roman"/>
                <w:sz w:val="18"/>
                <w:szCs w:val="18"/>
              </w:rPr>
              <w:t>-владеть основами научных знаний о живой природе и закономерностях ее развития, выделять существенные признаки биологических объектов и процессов, основные свойства живых систем, царств живой природы, систематики и представителей разных таксонов;</w:t>
            </w:r>
          </w:p>
          <w:p w:rsidR="003A4EE1" w:rsidRPr="00EE5592" w:rsidRDefault="003A4EE1" w:rsidP="003A4EE1">
            <w:pPr>
              <w:rPr>
                <w:rFonts w:cs="Times New Roman"/>
                <w:sz w:val="18"/>
                <w:szCs w:val="18"/>
              </w:rPr>
            </w:pPr>
            <w:r w:rsidRPr="00EE5592">
              <w:rPr>
                <w:rFonts w:cs="Times New Roman"/>
                <w:sz w:val="18"/>
                <w:szCs w:val="18"/>
              </w:rPr>
              <w:t>-объяснять роль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видообразования и приспособленности;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E1" w:rsidRPr="00EE5592" w:rsidRDefault="003A4EE1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EE5592">
              <w:rPr>
                <w:color w:val="000000" w:themeColor="text1"/>
                <w:sz w:val="18"/>
                <w:szCs w:val="18"/>
              </w:rPr>
              <w:t>работать</w:t>
            </w:r>
            <w:proofErr w:type="spellEnd"/>
            <w:r w:rsidRPr="00EE5592">
              <w:rPr>
                <w:color w:val="000000" w:themeColor="text1"/>
                <w:sz w:val="18"/>
                <w:szCs w:val="18"/>
              </w:rPr>
              <w:t xml:space="preserve"> с разными источниками информации, анализировать и оценивать информацию, преобразовывать ее из одной формы в другую;</w:t>
            </w:r>
          </w:p>
          <w:p w:rsidR="003A4EE1" w:rsidRPr="00EE5592" w:rsidRDefault="003A4EE1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EE5592">
              <w:rPr>
                <w:color w:val="000000" w:themeColor="text1"/>
                <w:sz w:val="18"/>
                <w:szCs w:val="18"/>
              </w:rPr>
              <w:t xml:space="preserve"> 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3A4EE1" w:rsidRPr="00EE5592" w:rsidRDefault="003A4EE1" w:rsidP="003A4EE1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EE5592">
              <w:rPr>
                <w:rFonts w:cs="Times New Roman"/>
                <w:b/>
                <w:color w:val="000000" w:themeColor="text1"/>
                <w:sz w:val="18"/>
                <w:szCs w:val="18"/>
              </w:rPr>
              <w:t>К.:</w:t>
            </w:r>
            <w:r w:rsidRPr="00EE5592">
              <w:rPr>
                <w:rFonts w:cs="Times New Roman"/>
                <w:color w:val="000000" w:themeColor="text1"/>
                <w:sz w:val="18"/>
                <w:szCs w:val="18"/>
              </w:rPr>
              <w:t>знать</w:t>
            </w:r>
            <w:proofErr w:type="spellEnd"/>
            <w:r w:rsidRPr="00EE5592">
              <w:rPr>
                <w:rFonts w:cs="Times New Roman"/>
                <w:color w:val="000000" w:themeColor="text1"/>
                <w:sz w:val="18"/>
                <w:szCs w:val="18"/>
              </w:rPr>
              <w:t xml:space="preserve"> и соблюдать правила работы в кабинете биологии;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E1" w:rsidRPr="00EE5592" w:rsidRDefault="003A4EE1" w:rsidP="003A4EE1">
            <w:pPr>
              <w:ind w:left="-68" w:firstLine="8"/>
              <w:rPr>
                <w:rFonts w:cs="Times New Roman"/>
                <w:sz w:val="18"/>
                <w:szCs w:val="18"/>
              </w:rPr>
            </w:pPr>
            <w:r w:rsidRPr="00EE5592">
              <w:rPr>
                <w:rFonts w:cs="Times New Roman"/>
                <w:sz w:val="18"/>
                <w:szCs w:val="18"/>
              </w:rPr>
              <w:tab/>
              <w:t>Осознание единства и целостности окружающего мира, возможности его познания  и  объяснения на основе достижений науки;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E1" w:rsidRPr="00EE5592" w:rsidRDefault="003A4EE1" w:rsidP="003A4EE1">
            <w:pPr>
              <w:rPr>
                <w:rFonts w:cs="Times New Roman"/>
                <w:sz w:val="18"/>
                <w:szCs w:val="18"/>
              </w:rPr>
            </w:pPr>
            <w:r w:rsidRPr="00EE5592"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1" w:rsidRPr="003E556E" w:rsidRDefault="003A4EE1" w:rsidP="003A4EE1">
            <w:pPr>
              <w:ind w:left="135"/>
              <w:jc w:val="center"/>
              <w:rPr>
                <w:sz w:val="20"/>
              </w:rPr>
            </w:pPr>
            <w:r w:rsidRPr="003E556E">
              <w:rPr>
                <w:color w:val="000000"/>
                <w:sz w:val="20"/>
              </w:rPr>
              <w:t>02.09.2023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1" w:rsidRPr="00EE5592" w:rsidRDefault="003A4EE1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1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05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1" w:rsidRPr="00EE5592" w:rsidRDefault="003A4EE1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1" w:rsidRPr="00EE5592" w:rsidRDefault="00AF4A7E" w:rsidP="003A4EE1">
            <w:pPr>
              <w:ind w:left="67" w:right="-434" w:hanging="26"/>
              <w:rPr>
                <w:rFonts w:cs="Times New Roman"/>
              </w:rPr>
            </w:pPr>
            <w:r>
              <w:rPr>
                <w:color w:val="000000"/>
                <w:sz w:val="20"/>
              </w:rPr>
              <w:t>04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1" w:rsidRPr="00EE5592" w:rsidRDefault="003A4EE1" w:rsidP="003A4EE1">
            <w:pPr>
              <w:rPr>
                <w:rFonts w:cs="Times New Roman"/>
              </w:rPr>
            </w:pPr>
          </w:p>
        </w:tc>
      </w:tr>
      <w:tr w:rsidR="003A4EE1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E1" w:rsidRPr="00EE5592" w:rsidRDefault="003A4EE1" w:rsidP="003A4EE1">
            <w:pPr>
              <w:rPr>
                <w:rFonts w:cs="Times New Roman"/>
              </w:rPr>
            </w:pPr>
            <w:r w:rsidRPr="00EE5592">
              <w:rPr>
                <w:rFonts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1" w:rsidRPr="00EE5592" w:rsidRDefault="003A4EE1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1" w:rsidRPr="0017286D" w:rsidRDefault="003A4EE1" w:rsidP="003A4EE1">
            <w:pPr>
              <w:rPr>
                <w:rFonts w:eastAsia="NewBaskervilleC" w:cs="Times New Roman"/>
                <w:b/>
                <w:color w:val="000000" w:themeColor="text1"/>
                <w:sz w:val="20"/>
                <w:szCs w:val="20"/>
              </w:rPr>
            </w:pPr>
            <w:r w:rsidRPr="00EE5592">
              <w:rPr>
                <w:rFonts w:cs="Times New Roman"/>
              </w:rPr>
              <w:t xml:space="preserve"> Методы биологических исследований.</w:t>
            </w:r>
            <w:r w:rsidRPr="00EE5592">
              <w:rPr>
                <w:rFonts w:cs="Times New Roman"/>
                <w:color w:val="000000" w:themeColor="text1"/>
                <w:sz w:val="20"/>
                <w:szCs w:val="20"/>
              </w:rPr>
              <w:t>§</w:t>
            </w:r>
            <w:r w:rsidRPr="00EE5592">
              <w:rPr>
                <w:rFonts w:cs="Times New Roman"/>
                <w:color w:val="000000" w:themeColor="text1"/>
              </w:rPr>
              <w:t>2</w:t>
            </w:r>
          </w:p>
          <w:p w:rsidR="003A4EE1" w:rsidRPr="00EE5592" w:rsidRDefault="003A4EE1" w:rsidP="003A4EE1">
            <w:pPr>
              <w:snapToGrid w:val="0"/>
              <w:contextualSpacing/>
              <w:rPr>
                <w:rFonts w:eastAsia="FranklinGothicMediumC" w:cs="Times New Roman"/>
                <w:b/>
                <w:color w:val="000000" w:themeColor="text1"/>
              </w:rPr>
            </w:pPr>
          </w:p>
          <w:p w:rsidR="003A4EE1" w:rsidRPr="00EE5592" w:rsidRDefault="003A4EE1" w:rsidP="003A4EE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E1" w:rsidRPr="00EE5592" w:rsidRDefault="003A4EE1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 w:rsidRPr="00EE5592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-объяснять роль биологии в практической деятельности людей; места и роли человека в природе; роли </w:t>
            </w:r>
            <w:r w:rsidRPr="00EE5592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lastRenderedPageBreak/>
              <w:t>различных организмов в жизни человека; значения биологического разнообразия для сохранения биосферы; механизмов наследственности и изменчивости, видообразования и приспособленности;</w:t>
            </w:r>
          </w:p>
          <w:p w:rsidR="003A4EE1" w:rsidRPr="00EE5592" w:rsidRDefault="003A4EE1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 w:rsidRPr="00EE5592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-характеризовать биологию как  науку, уровни организации живой материи, методы биологической науки (наблюдение, эксперимент, измерение), научные дисциплины, занимающиеся изучением жизнедеятельности организмов, и оценивать их роль в познании живой природы;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E1" w:rsidRPr="00EE5592" w:rsidRDefault="003A4EE1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EE5592">
              <w:rPr>
                <w:color w:val="000000" w:themeColor="text1"/>
                <w:sz w:val="18"/>
                <w:szCs w:val="18"/>
              </w:rPr>
              <w:t>работать</w:t>
            </w:r>
            <w:proofErr w:type="spellEnd"/>
            <w:r w:rsidRPr="00EE5592">
              <w:rPr>
                <w:color w:val="000000" w:themeColor="text1"/>
                <w:sz w:val="18"/>
                <w:szCs w:val="18"/>
              </w:rPr>
              <w:t xml:space="preserve"> с разными источниками информации, анализировать и оценивать </w:t>
            </w:r>
            <w:r w:rsidRPr="00EE5592">
              <w:rPr>
                <w:color w:val="000000" w:themeColor="text1"/>
                <w:sz w:val="18"/>
                <w:szCs w:val="18"/>
              </w:rPr>
              <w:lastRenderedPageBreak/>
              <w:t>информацию, преобразовывать ее из одной формы в другую;</w:t>
            </w:r>
          </w:p>
          <w:p w:rsidR="003A4EE1" w:rsidRPr="00EE5592" w:rsidRDefault="003A4EE1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EE5592">
              <w:rPr>
                <w:color w:val="000000" w:themeColor="text1"/>
                <w:sz w:val="18"/>
                <w:szCs w:val="18"/>
              </w:rPr>
              <w:t>составлять</w:t>
            </w:r>
            <w:proofErr w:type="spellEnd"/>
            <w:r w:rsidRPr="00EE5592">
              <w:rPr>
                <w:color w:val="000000" w:themeColor="text1"/>
                <w:sz w:val="18"/>
                <w:szCs w:val="18"/>
              </w:rPr>
              <w:t xml:space="preserve"> тезисы, различные виды планов (простых, сложных и т.п.), структурировать учебный материал, давать определения понятий;</w:t>
            </w:r>
          </w:p>
          <w:p w:rsidR="003A4EE1" w:rsidRPr="00EE5592" w:rsidRDefault="003A4EE1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EE5592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EE5592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E1" w:rsidRPr="00EE5592" w:rsidRDefault="003A4EE1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559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Развитие познавательных интересов и мотивов, направленных на изучение живой </w:t>
            </w:r>
            <w:r w:rsidRPr="00EE559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природы; интеллектуальных умений (доказывать, строить рассуждения, анализировать, сравнивать, делать выводы и др.); эстетического восприятия живых объектов;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E1" w:rsidRPr="00EE5592" w:rsidRDefault="003A4EE1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 w:rsidRPr="00EE5592">
              <w:rPr>
                <w:rFonts w:cs="Times New Roman"/>
                <w:sz w:val="18"/>
                <w:szCs w:val="18"/>
              </w:rPr>
              <w:lastRenderedPageBreak/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E1" w:rsidRPr="003E556E" w:rsidRDefault="003A4EE1" w:rsidP="003A4EE1">
            <w:pPr>
              <w:ind w:left="13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1" w:rsidRPr="00EE5592" w:rsidRDefault="003A4EE1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1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07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1" w:rsidRPr="00EE5592" w:rsidRDefault="003A4EE1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1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05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E1" w:rsidRPr="00EE5592" w:rsidRDefault="003A4EE1" w:rsidP="003A4EE1">
            <w:pPr>
              <w:rPr>
                <w:rFonts w:cs="Times New Roman"/>
              </w:rPr>
            </w:pPr>
          </w:p>
        </w:tc>
      </w:tr>
      <w:tr w:rsidR="00503E30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rPr>
                <w:rFonts w:cs="Times New Roman"/>
              </w:rPr>
            </w:pPr>
            <w:r w:rsidRPr="00EE5592">
              <w:rPr>
                <w:rFonts w:cs="Times New Roman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EE5592">
              <w:rPr>
                <w:sz w:val="22"/>
                <w:szCs w:val="22"/>
              </w:rPr>
              <w:t>Общие свойства живых организмов.</w:t>
            </w:r>
            <w:r w:rsidRPr="00EE5592">
              <w:rPr>
                <w:color w:val="000000" w:themeColor="text1"/>
              </w:rPr>
              <w:t xml:space="preserve"> §</w:t>
            </w:r>
            <w:r w:rsidRPr="00EE5592">
              <w:rPr>
                <w:color w:val="000000" w:themeColor="text1"/>
                <w:sz w:val="22"/>
                <w:szCs w:val="22"/>
              </w:rPr>
              <w:t>3</w:t>
            </w:r>
          </w:p>
          <w:p w:rsidR="00503E30" w:rsidRPr="00EE5592" w:rsidRDefault="00503E30" w:rsidP="003A4EE1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 w:rsidRPr="00EE5592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-владеть основами научных знаний о живой природе и закономерностях ее развития, выделять существенные признаки биологических объектов и процессов, основные свойства живых систем, царств живой природы, систематики и представителей разных таксонов;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 П.: </w:t>
            </w:r>
            <w:r w:rsidRPr="00EE5592">
              <w:rPr>
                <w:color w:val="000000" w:themeColor="text1"/>
                <w:sz w:val="18"/>
                <w:szCs w:val="18"/>
              </w:rPr>
              <w:t>сравнивать и классифицировать, самостоятельно выбирая критерии для указанных логических операций;</w:t>
            </w:r>
          </w:p>
          <w:p w:rsidR="00503E30" w:rsidRPr="00EE5592" w:rsidRDefault="00503E30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color w:val="000000" w:themeColor="text1"/>
                <w:sz w:val="18"/>
                <w:szCs w:val="18"/>
              </w:rPr>
              <w:t xml:space="preserve">строить </w:t>
            </w:r>
            <w:proofErr w:type="gramStart"/>
            <w:r w:rsidRPr="00EE5592">
              <w:rPr>
                <w:color w:val="000000" w:themeColor="text1"/>
                <w:sz w:val="18"/>
                <w:szCs w:val="18"/>
              </w:rPr>
              <w:t>логические рассуждения</w:t>
            </w:r>
            <w:proofErr w:type="gramEnd"/>
            <w:r w:rsidRPr="00EE5592">
              <w:rPr>
                <w:color w:val="000000" w:themeColor="text1"/>
                <w:sz w:val="18"/>
                <w:szCs w:val="18"/>
              </w:rPr>
              <w:t>, включающие установление причинно-следственных связей;</w:t>
            </w:r>
          </w:p>
          <w:p w:rsidR="00503E30" w:rsidRPr="00EE5592" w:rsidRDefault="00503E30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EE5592">
              <w:rPr>
                <w:color w:val="000000" w:themeColor="text1"/>
                <w:sz w:val="18"/>
                <w:szCs w:val="18"/>
              </w:rPr>
              <w:t xml:space="preserve">организовывать свою учебную и познавательную деятельность - </w:t>
            </w:r>
            <w:r w:rsidRPr="00EE5592">
              <w:rPr>
                <w:color w:val="000000" w:themeColor="text1"/>
                <w:sz w:val="18"/>
                <w:szCs w:val="18"/>
              </w:rPr>
              <w:lastRenderedPageBreak/>
              <w:t>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503E30" w:rsidRPr="00EE5592" w:rsidRDefault="00503E30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EE5592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EE5592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E559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Осознание единства и целостности окружающего мира, возможности его познания  и  объяснения на основе достижений науки;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rPr>
                <w:rFonts w:cs="Times New Roman"/>
                <w:sz w:val="18"/>
                <w:szCs w:val="18"/>
              </w:rPr>
            </w:pPr>
            <w:r w:rsidRPr="00EE5592"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3A4EE1" w:rsidP="003A4EE1">
            <w:pPr>
              <w:rPr>
                <w:rFonts w:cs="Times New Roman"/>
              </w:rPr>
            </w:pPr>
            <w:r w:rsidRPr="003E556E">
              <w:rPr>
                <w:color w:val="000000"/>
                <w:sz w:val="20"/>
              </w:rPr>
              <w:t>09.09.2023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12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14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rPr>
                <w:rFonts w:cs="Times New Roman"/>
              </w:rPr>
            </w:pPr>
          </w:p>
        </w:tc>
      </w:tr>
      <w:tr w:rsidR="00503E30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rPr>
                <w:rFonts w:cs="Times New Roman"/>
              </w:rPr>
            </w:pPr>
            <w:r w:rsidRPr="00EE5592">
              <w:rPr>
                <w:rFonts w:cs="Times New Roman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EE5592">
              <w:rPr>
                <w:sz w:val="22"/>
                <w:szCs w:val="22"/>
              </w:rPr>
              <w:t>Многообразие форм жизни.</w:t>
            </w:r>
            <w:r w:rsidRPr="00EE5592">
              <w:rPr>
                <w:color w:val="000000" w:themeColor="text1"/>
              </w:rPr>
              <w:t xml:space="preserve"> §</w:t>
            </w:r>
            <w:r w:rsidRPr="00EE5592">
              <w:rPr>
                <w:color w:val="000000" w:themeColor="text1"/>
                <w:sz w:val="22"/>
                <w:szCs w:val="22"/>
              </w:rPr>
              <w:t>4</w:t>
            </w:r>
          </w:p>
          <w:p w:rsidR="00503E30" w:rsidRPr="00EE5592" w:rsidRDefault="00503E30" w:rsidP="003A4E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 w:rsidRPr="00EE5592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-объяснять роль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видообразования и приспособленности;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EE5592">
              <w:rPr>
                <w:color w:val="000000" w:themeColor="text1"/>
                <w:sz w:val="18"/>
                <w:szCs w:val="18"/>
              </w:rPr>
              <w:t xml:space="preserve">строить </w:t>
            </w:r>
            <w:proofErr w:type="gramStart"/>
            <w:r w:rsidRPr="00EE5592">
              <w:rPr>
                <w:color w:val="000000" w:themeColor="text1"/>
                <w:sz w:val="18"/>
                <w:szCs w:val="18"/>
              </w:rPr>
              <w:t>логические рассуждения</w:t>
            </w:r>
            <w:proofErr w:type="gramEnd"/>
            <w:r w:rsidRPr="00EE5592">
              <w:rPr>
                <w:color w:val="000000" w:themeColor="text1"/>
                <w:sz w:val="18"/>
                <w:szCs w:val="18"/>
              </w:rPr>
              <w:t>, включающие установление причинно-следственных связей;</w:t>
            </w:r>
          </w:p>
          <w:p w:rsidR="00503E30" w:rsidRPr="00EE5592" w:rsidRDefault="00503E30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EE5592">
              <w:rPr>
                <w:color w:val="000000" w:themeColor="text1"/>
                <w:sz w:val="18"/>
                <w:szCs w:val="18"/>
              </w:rPr>
              <w:t>организовывать</w:t>
            </w:r>
            <w:proofErr w:type="spellEnd"/>
            <w:r w:rsidRPr="00EE5592">
              <w:rPr>
                <w:color w:val="000000" w:themeColor="text1"/>
                <w:sz w:val="18"/>
                <w:szCs w:val="18"/>
              </w:rPr>
              <w:t xml:space="preserve">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503E30" w:rsidRPr="00EE5592" w:rsidRDefault="00503E30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К.: </w:t>
            </w:r>
            <w:r w:rsidRPr="00EE5592">
              <w:rPr>
                <w:color w:val="000000" w:themeColor="text1"/>
                <w:sz w:val="18"/>
                <w:szCs w:val="18"/>
              </w:rPr>
              <w:t xml:space="preserve">слушать и </w:t>
            </w:r>
            <w:r w:rsidRPr="00EE5592">
              <w:rPr>
                <w:color w:val="000000" w:themeColor="text1"/>
                <w:sz w:val="18"/>
                <w:szCs w:val="18"/>
              </w:rPr>
              <w:lastRenderedPageBreak/>
              <w:t>слышать другое мнение, вступать в диалог, вести дискуссию, оперировать фактами, как для доказательства, так и для оп</w:t>
            </w:r>
            <w:r w:rsidR="00AF4A7E">
              <w:rPr>
                <w:color w:val="000000" w:themeColor="text1"/>
                <w:sz w:val="18"/>
                <w:szCs w:val="18"/>
              </w:rPr>
              <w:t>ровержения существующего мнения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</w:t>
            </w:r>
            <w:r w:rsidRPr="00EE5592">
              <w:rPr>
                <w:rFonts w:cs="Times New Roman"/>
                <w:color w:val="000000" w:themeColor="text1"/>
                <w:sz w:val="18"/>
                <w:szCs w:val="18"/>
              </w:rPr>
              <w:t>сознание единства и целостности окружающего мира, возможности его познания  и  объяснения на основе достижений науки;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3A4EE1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13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14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16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0" w:rsidRPr="00EE5592" w:rsidRDefault="00503E30" w:rsidP="003A4EE1">
            <w:pPr>
              <w:rPr>
                <w:rFonts w:cs="Times New Roman"/>
              </w:rPr>
            </w:pPr>
          </w:p>
        </w:tc>
      </w:tr>
      <w:tr w:rsidR="00AF4A7E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  <w:r w:rsidRPr="00EE5592">
              <w:rPr>
                <w:rFonts w:cs="Times New Roman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EE5592">
              <w:rPr>
                <w:sz w:val="22"/>
                <w:szCs w:val="22"/>
              </w:rPr>
              <w:t>Обобщение и систематизация знаний по теме «Общие закономерности жизни»</w:t>
            </w:r>
            <w:proofErr w:type="gramStart"/>
            <w:r w:rsidRPr="00EE5592">
              <w:rPr>
                <w:sz w:val="22"/>
                <w:szCs w:val="22"/>
              </w:rPr>
              <w:t>,</w:t>
            </w:r>
            <w:proofErr w:type="spellStart"/>
            <w:r w:rsidRPr="00EE5592">
              <w:rPr>
                <w:sz w:val="22"/>
                <w:szCs w:val="22"/>
              </w:rPr>
              <w:t>п</w:t>
            </w:r>
            <w:proofErr w:type="gramEnd"/>
            <w:r w:rsidRPr="00EE5592">
              <w:rPr>
                <w:sz w:val="22"/>
                <w:szCs w:val="22"/>
              </w:rPr>
              <w:t>овт</w:t>
            </w:r>
            <w:proofErr w:type="spellEnd"/>
            <w:r w:rsidRPr="00EE5592">
              <w:rPr>
                <w:sz w:val="22"/>
                <w:szCs w:val="22"/>
              </w:rPr>
              <w:t>.</w:t>
            </w:r>
            <w:r w:rsidRPr="00EE5592">
              <w:rPr>
                <w:color w:val="000000" w:themeColor="text1"/>
              </w:rPr>
              <w:t xml:space="preserve"> §§</w:t>
            </w:r>
            <w:r w:rsidRPr="00EE5592">
              <w:rPr>
                <w:color w:val="000000" w:themeColor="text1"/>
                <w:sz w:val="22"/>
                <w:szCs w:val="22"/>
              </w:rPr>
              <w:t>1-4.</w:t>
            </w:r>
          </w:p>
          <w:p w:rsidR="00AF4A7E" w:rsidRPr="00EE5592" w:rsidRDefault="00AF4A7E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</w:p>
          <w:p w:rsidR="00AF4A7E" w:rsidRPr="00EE5592" w:rsidRDefault="00AF4A7E" w:rsidP="003A4E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</w:t>
            </w:r>
            <w:r w:rsidRPr="0017286D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владеть основами научных знаний о живой природе и закономерностях ее развития, выделять существенные признаки биологических объектов и процессов, основные свойства живых систем, царств живой природы, систематики и представителей разных таксонов;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AF4A7E" w:rsidRPr="0017286D" w:rsidRDefault="00AF4A7E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О</w:t>
            </w:r>
            <w:r w:rsidRPr="0017286D">
              <w:rPr>
                <w:rFonts w:cs="Times New Roman"/>
                <w:color w:val="000000" w:themeColor="text1"/>
                <w:sz w:val="18"/>
                <w:szCs w:val="18"/>
              </w:rPr>
              <w:t>сознание потребности и готовности к самообразованию, в том числе и в рамках самостоятельной деятельности вне школы; умение определять жизненные ценности, объяснять причины успехов и неудач в учебной деятельности, применять полученные знания в практической деятельности;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  <w:sz w:val="18"/>
                <w:szCs w:val="18"/>
              </w:rPr>
            </w:pPr>
            <w:r w:rsidRPr="00462BC3">
              <w:rPr>
                <w:rFonts w:cs="Times New Roman"/>
                <w:sz w:val="18"/>
                <w:szCs w:val="18"/>
              </w:rPr>
              <w:t>Индивидуальная, фронтальная, парная.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  <w:r w:rsidRPr="003E556E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6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9D423B">
            <w:pPr>
              <w:rPr>
                <w:rFonts w:cs="Times New Roman"/>
              </w:rPr>
            </w:pPr>
            <w:r w:rsidRPr="003E556E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9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9D423B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21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</w:tr>
      <w:tr w:rsidR="00AF4A7E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  <w:t>Раздел 2</w:t>
            </w:r>
            <w:r w:rsidRPr="00EE5592"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AF4A7E" w:rsidRPr="00EE5592" w:rsidRDefault="00AF4A7E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  <w:t>Закономерности жизни на клеточном уровне. (10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A2A9C" w:rsidRDefault="00AF4A7E" w:rsidP="003A4EE1">
            <w:pPr>
              <w:pStyle w:val="a4"/>
              <w:rPr>
                <w:sz w:val="22"/>
                <w:szCs w:val="22"/>
              </w:rPr>
            </w:pPr>
            <w:r w:rsidRPr="00EA2A9C">
              <w:rPr>
                <w:sz w:val="22"/>
                <w:szCs w:val="22"/>
              </w:rPr>
              <w:t>Многообразие клеток.</w:t>
            </w:r>
          </w:p>
          <w:p w:rsidR="00AF4A7E" w:rsidRDefault="00AF4A7E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EA2A9C">
              <w:rPr>
                <w:color w:val="000000" w:themeColor="text1"/>
                <w:sz w:val="22"/>
                <w:szCs w:val="22"/>
              </w:rPr>
              <w:t>§5</w:t>
            </w:r>
          </w:p>
          <w:p w:rsidR="00AF4A7E" w:rsidRPr="00EA2A9C" w:rsidRDefault="00AF4A7E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</w:p>
          <w:p w:rsidR="00AF4A7E" w:rsidRPr="00EA2A9C" w:rsidRDefault="00AF4A7E" w:rsidP="003A4EE1">
            <w:pPr>
              <w:rPr>
                <w:rFonts w:eastAsia="FranklinGothicMediumC" w:cs="Times New Roman"/>
                <w:b/>
                <w:color w:val="000000" w:themeColor="text1"/>
              </w:rPr>
            </w:pPr>
            <w:r w:rsidRPr="00EA2A9C">
              <w:rPr>
                <w:rFonts w:eastAsia="FranklinGothicMediumC" w:cs="Times New Roman"/>
                <w:b/>
                <w:color w:val="000000" w:themeColor="text1"/>
              </w:rPr>
              <w:t>Инструктаж по Т.Б.</w:t>
            </w:r>
          </w:p>
          <w:p w:rsidR="00AF4A7E" w:rsidRPr="00EE5592" w:rsidRDefault="00AF4A7E" w:rsidP="003A4EE1">
            <w:pPr>
              <w:pStyle w:val="a4"/>
              <w:rPr>
                <w:sz w:val="22"/>
                <w:szCs w:val="22"/>
              </w:rPr>
            </w:pPr>
            <w:r w:rsidRPr="00EA2A9C">
              <w:rPr>
                <w:rFonts w:eastAsia="PetersburgC"/>
                <w:b/>
                <w:iCs/>
                <w:color w:val="000000" w:themeColor="text1"/>
                <w:w w:val="119"/>
                <w:sz w:val="22"/>
                <w:szCs w:val="22"/>
              </w:rPr>
              <w:t xml:space="preserve">ЛР </w:t>
            </w:r>
            <w:r w:rsidRPr="00EA2A9C">
              <w:rPr>
                <w:rFonts w:eastAsia="PetersburgC"/>
                <w:b/>
                <w:iCs/>
                <w:color w:val="000000" w:themeColor="text1"/>
                <w:sz w:val="22"/>
                <w:szCs w:val="22"/>
              </w:rPr>
              <w:t xml:space="preserve">№ </w:t>
            </w:r>
            <w:r w:rsidRPr="00EA2A9C">
              <w:rPr>
                <w:rFonts w:eastAsia="PetersburgC"/>
                <w:b/>
                <w:iCs/>
                <w:color w:val="000000" w:themeColor="text1"/>
                <w:w w:val="112"/>
                <w:sz w:val="22"/>
                <w:szCs w:val="22"/>
              </w:rPr>
              <w:t xml:space="preserve">1 </w:t>
            </w:r>
            <w:r>
              <w:rPr>
                <w:rFonts w:eastAsia="NewBaskervilleC"/>
                <w:color w:val="000000" w:themeColor="text1"/>
                <w:sz w:val="22"/>
                <w:szCs w:val="22"/>
              </w:rPr>
              <w:t>«Многообразие клеток эукариот. Сравнение растительных и животных клеток».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- </w:t>
            </w:r>
            <w:r w:rsidRPr="00462BC3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проводить биологические исследования и делать выводы на основе полученных результатов, демонстрировать умения работать с увеличительными приборами, изготавливать микропрепараты;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462BC3">
              <w:rPr>
                <w:color w:val="000000" w:themeColor="text1"/>
                <w:sz w:val="18"/>
                <w:szCs w:val="18"/>
              </w:rPr>
              <w:t>сравнивать</w:t>
            </w:r>
            <w:proofErr w:type="spellEnd"/>
            <w:r w:rsidRPr="00462BC3">
              <w:rPr>
                <w:color w:val="000000" w:themeColor="text1"/>
                <w:sz w:val="18"/>
                <w:szCs w:val="18"/>
              </w:rPr>
              <w:t xml:space="preserve"> клетки одноклеточных и многоклето</w:t>
            </w:r>
            <w:r>
              <w:rPr>
                <w:color w:val="000000" w:themeColor="text1"/>
                <w:sz w:val="18"/>
                <w:szCs w:val="18"/>
              </w:rPr>
              <w:t xml:space="preserve">чных организмов, знать строение </w:t>
            </w:r>
            <w:proofErr w:type="spellStart"/>
            <w:r w:rsidRPr="00462BC3">
              <w:rPr>
                <w:color w:val="000000" w:themeColor="text1"/>
                <w:sz w:val="18"/>
                <w:szCs w:val="18"/>
              </w:rPr>
              <w:t>прокарио</w:t>
            </w:r>
            <w:r>
              <w:rPr>
                <w:color w:val="000000" w:themeColor="text1"/>
                <w:sz w:val="18"/>
                <w:szCs w:val="18"/>
              </w:rPr>
              <w:t>тической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э</w:t>
            </w:r>
            <w:r w:rsidRPr="00462BC3">
              <w:rPr>
                <w:color w:val="000000" w:themeColor="text1"/>
                <w:sz w:val="18"/>
                <w:szCs w:val="18"/>
              </w:rPr>
              <w:t>укариотической</w:t>
            </w:r>
            <w:proofErr w:type="spellEnd"/>
            <w:r w:rsidRPr="00462BC3">
              <w:rPr>
                <w:color w:val="000000" w:themeColor="text1"/>
                <w:sz w:val="18"/>
                <w:szCs w:val="18"/>
              </w:rPr>
              <w:t xml:space="preserve"> клеток, характеризовать основные положения клеточной теории строения организмов;</w:t>
            </w:r>
          </w:p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462BC3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462BC3">
              <w:rPr>
                <w:color w:val="000000" w:themeColor="text1"/>
                <w:sz w:val="18"/>
                <w:szCs w:val="18"/>
              </w:rPr>
              <w:t>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AF4A7E" w:rsidRPr="00462BC3" w:rsidRDefault="00AF4A7E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62BC3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CF6FA8">
              <w:rPr>
                <w:color w:val="000000" w:themeColor="text1"/>
                <w:sz w:val="18"/>
                <w:szCs w:val="18"/>
              </w:rPr>
              <w:t>интегрироваться</w:t>
            </w:r>
            <w:proofErr w:type="spellEnd"/>
            <w:r w:rsidRPr="00CF6FA8">
              <w:rPr>
                <w:color w:val="000000" w:themeColor="text1"/>
                <w:sz w:val="18"/>
                <w:szCs w:val="18"/>
              </w:rPr>
              <w:t xml:space="preserve"> и строить продуктивное взаимодействие со сверстниками и взрослыми;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Р</w:t>
            </w:r>
            <w:r w:rsidRPr="00CF6FA8">
              <w:rPr>
                <w:rFonts w:cs="Times New Roman"/>
                <w:color w:val="000000" w:themeColor="text1"/>
                <w:sz w:val="18"/>
                <w:szCs w:val="18"/>
              </w:rPr>
              <w:t>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восприятия живых объектов;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462BC3" w:rsidRDefault="00AF4A7E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Индивидуальная, </w:t>
            </w:r>
            <w:proofErr w:type="spellStart"/>
            <w:r>
              <w:rPr>
                <w:rFonts w:cs="Times New Roman"/>
                <w:sz w:val="18"/>
                <w:szCs w:val="18"/>
              </w:rPr>
              <w:t>фронтальная</w:t>
            </w:r>
            <w:proofErr w:type="gramStart"/>
            <w:r>
              <w:rPr>
                <w:rFonts w:cs="Times New Roman"/>
                <w:sz w:val="18"/>
                <w:szCs w:val="18"/>
              </w:rPr>
              <w:t>,г</w:t>
            </w:r>
            <w:proofErr w:type="gramEnd"/>
            <w:r>
              <w:rPr>
                <w:rFonts w:cs="Times New Roman"/>
                <w:sz w:val="18"/>
                <w:szCs w:val="18"/>
              </w:rPr>
              <w:t>рупповая</w:t>
            </w:r>
            <w:proofErr w:type="spellEnd"/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E" w:rsidRPr="003E556E" w:rsidRDefault="00AF4A7E" w:rsidP="003A4EE1">
            <w:pPr>
              <w:ind w:left="13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21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23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</w:tr>
      <w:tr w:rsidR="00AF4A7E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Химические вещества в клетке.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  <w:p w:rsidR="00AF4A7E" w:rsidRDefault="00AF4A7E" w:rsidP="003A4E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A2A9C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</w:t>
            </w:r>
            <w:r w:rsidRPr="00EA2A9C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понимать основы химического состава живых организмов, роль химических элементов в образовании органических молекул, принципы структурной организации и функции углеводов, жиров и белков, нуклеиновых </w:t>
            </w:r>
            <w:r w:rsidRPr="00EA2A9C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lastRenderedPageBreak/>
              <w:t>кислот;</w:t>
            </w:r>
          </w:p>
          <w:p w:rsidR="00AF4A7E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</w:t>
            </w:r>
            <w:r w:rsidRPr="00EA2A9C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характеризовать вклад микроэлементов макроэлементов в образование неорганических и органических молекул живого вещества, химические свойства и биологическую роль воды, катионов и анионов в обеспечении процессов жизнедеятельности;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П.: </w:t>
            </w:r>
            <w:r w:rsidRPr="00EA2A9C">
              <w:rPr>
                <w:color w:val="000000" w:themeColor="text1"/>
                <w:sz w:val="18"/>
                <w:szCs w:val="18"/>
              </w:rPr>
              <w:t>составлять тезисы, различные виды планов (простых, сложных и т.п.), структурировать учебный материал, давать определения понятий;</w:t>
            </w:r>
          </w:p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A2A9C">
              <w:rPr>
                <w:b/>
                <w:color w:val="000000" w:themeColor="text1"/>
                <w:sz w:val="18"/>
                <w:szCs w:val="18"/>
              </w:rPr>
              <w:lastRenderedPageBreak/>
              <w:t>Р.:</w:t>
            </w:r>
            <w:r w:rsidRPr="005B259A">
              <w:rPr>
                <w:color w:val="000000" w:themeColor="text1"/>
                <w:sz w:val="18"/>
                <w:szCs w:val="18"/>
              </w:rPr>
              <w:t>организовывать</w:t>
            </w:r>
            <w:proofErr w:type="spellEnd"/>
            <w:r w:rsidRPr="005B259A">
              <w:rPr>
                <w:color w:val="000000" w:themeColor="text1"/>
                <w:sz w:val="18"/>
                <w:szCs w:val="18"/>
              </w:rPr>
              <w:t xml:space="preserve">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AF4A7E" w:rsidRPr="00EA2A9C" w:rsidRDefault="00AF4A7E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462BC3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5B259A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5B259A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B259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Осознание единства и целостности окружающего мира, возможности его познания  и  объяснения на основе достижений науки;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E" w:rsidRPr="003E556E" w:rsidRDefault="00AF4A7E" w:rsidP="003A4EE1">
            <w:pPr>
              <w:ind w:left="13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26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28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</w:tr>
      <w:tr w:rsidR="00AF4A7E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клетки.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</w:t>
            </w:r>
            <w:r w:rsidRPr="005B259A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характеризовать функции органоидов цитоплазмы; определять з</w:t>
            </w: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н</w:t>
            </w:r>
            <w:r w:rsidRPr="005B259A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ачение включений в жизнедеятельность клетки;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5B259A">
              <w:rPr>
                <w:color w:val="000000" w:themeColor="text1"/>
                <w:sz w:val="18"/>
                <w:szCs w:val="18"/>
              </w:rPr>
              <w:t>сравнивать</w:t>
            </w:r>
            <w:proofErr w:type="spellEnd"/>
            <w:r w:rsidRPr="005B259A">
              <w:rPr>
                <w:color w:val="000000" w:themeColor="text1"/>
                <w:sz w:val="18"/>
                <w:szCs w:val="18"/>
              </w:rPr>
              <w:t xml:space="preserve"> клетки одноклеточных и многоклеточных организмов, знать строение </w:t>
            </w:r>
            <w:proofErr w:type="spellStart"/>
            <w:r w:rsidRPr="005B259A">
              <w:rPr>
                <w:color w:val="000000" w:themeColor="text1"/>
                <w:sz w:val="18"/>
                <w:szCs w:val="18"/>
              </w:rPr>
              <w:t>прокариоти</w:t>
            </w:r>
            <w:r>
              <w:rPr>
                <w:color w:val="000000" w:themeColor="text1"/>
                <w:sz w:val="18"/>
                <w:szCs w:val="18"/>
              </w:rPr>
              <w:t>ческой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эукариотической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клеток.</w:t>
            </w:r>
          </w:p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5B259A">
              <w:rPr>
                <w:color w:val="000000" w:themeColor="text1"/>
                <w:sz w:val="18"/>
                <w:szCs w:val="18"/>
              </w:rPr>
              <w:t>организовывать свою учебную и познавательную деятельность - определять цели работы, ставить задачи, планировать (рассчитывать последовательност</w:t>
            </w:r>
            <w:r w:rsidRPr="005B259A">
              <w:rPr>
                <w:color w:val="000000" w:themeColor="text1"/>
                <w:sz w:val="18"/>
                <w:szCs w:val="18"/>
              </w:rPr>
              <w:lastRenderedPageBreak/>
              <w:t xml:space="preserve">ь действий и </w:t>
            </w:r>
            <w:proofErr w:type="spellStart"/>
            <w:r w:rsidRPr="005B259A">
              <w:rPr>
                <w:color w:val="000000" w:themeColor="text1"/>
                <w:sz w:val="18"/>
                <w:szCs w:val="18"/>
              </w:rPr>
              <w:t>прогнозироватьрезультаты</w:t>
            </w:r>
            <w:proofErr w:type="spellEnd"/>
            <w:r w:rsidRPr="005B259A">
              <w:rPr>
                <w:color w:val="000000" w:themeColor="text1"/>
                <w:sz w:val="18"/>
                <w:szCs w:val="18"/>
              </w:rPr>
              <w:t xml:space="preserve"> работы);</w:t>
            </w:r>
          </w:p>
          <w:p w:rsidR="00AF4A7E" w:rsidRPr="00CC0355" w:rsidRDefault="00AF4A7E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C0355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CC0355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CC0355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5B259A" w:rsidRDefault="00AF4A7E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B259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Развитие познавательных интересов и мотивов, направленных на изучение живой природы;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  <w:sz w:val="18"/>
                <w:szCs w:val="18"/>
              </w:rPr>
            </w:pPr>
            <w:r w:rsidRPr="005B259A">
              <w:rPr>
                <w:rFonts w:cs="Times New Roman"/>
                <w:sz w:val="18"/>
                <w:szCs w:val="18"/>
              </w:rPr>
              <w:t>Индивидуальная, фронтальная, групповая.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25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28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30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</w:tr>
      <w:tr w:rsidR="00AF4A7E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Органоиды клетки и их функции.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CC0355">
              <w:rPr>
                <w:color w:val="000000" w:themeColor="text1"/>
                <w:sz w:val="18"/>
                <w:szCs w:val="18"/>
              </w:rPr>
              <w:t>характеризовать функции органоидов цитоплазмы; определять з</w:t>
            </w:r>
            <w:r>
              <w:rPr>
                <w:color w:val="000000" w:themeColor="text1"/>
                <w:sz w:val="18"/>
                <w:szCs w:val="18"/>
              </w:rPr>
              <w:t>н</w:t>
            </w:r>
            <w:r w:rsidRPr="00CC0355">
              <w:rPr>
                <w:color w:val="000000" w:themeColor="text1"/>
                <w:sz w:val="18"/>
                <w:szCs w:val="18"/>
              </w:rPr>
              <w:t>ачение включений в жизнедеятельность клетки;</w:t>
            </w:r>
          </w:p>
          <w:p w:rsidR="00AF4A7E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объектов;</w:t>
            </w:r>
          </w:p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C0355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CC0355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CC0355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AF4A7E" w:rsidRPr="00CC0355" w:rsidRDefault="00AF4A7E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CC0355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CC0355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CC0355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</w:t>
            </w:r>
            <w:r w:rsidRPr="00CC0355">
              <w:rPr>
                <w:color w:val="000000" w:themeColor="text1"/>
                <w:sz w:val="18"/>
                <w:szCs w:val="18"/>
              </w:rPr>
              <w:lastRenderedPageBreak/>
              <w:t>позицию;</w:t>
            </w:r>
          </w:p>
          <w:p w:rsidR="00AF4A7E" w:rsidRDefault="00AF4A7E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5B259A" w:rsidRDefault="00AF4A7E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Р</w:t>
            </w:r>
            <w:r w:rsidRPr="00CC0355">
              <w:rPr>
                <w:rFonts w:cs="Times New Roman"/>
                <w:color w:val="000000" w:themeColor="text1"/>
                <w:sz w:val="18"/>
                <w:szCs w:val="18"/>
              </w:rPr>
              <w:t>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восприятия живых объектов;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5B259A" w:rsidRDefault="00AF4A7E" w:rsidP="003A4EE1">
            <w:pPr>
              <w:rPr>
                <w:rFonts w:cs="Times New Roman"/>
                <w:sz w:val="18"/>
                <w:szCs w:val="18"/>
              </w:rPr>
            </w:pPr>
            <w:r w:rsidRPr="00CC0355">
              <w:rPr>
                <w:rFonts w:cs="Times New Roman"/>
                <w:sz w:val="18"/>
                <w:szCs w:val="18"/>
              </w:rPr>
              <w:t>Индивидуальная, фронтальная, групповая.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30</w:t>
            </w:r>
            <w:r w:rsidRPr="003E556E">
              <w:rPr>
                <w:color w:val="000000"/>
                <w:sz w:val="20"/>
              </w:rPr>
              <w:t>.09.2023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03</w:t>
            </w:r>
            <w:r>
              <w:rPr>
                <w:color w:val="000000"/>
                <w:sz w:val="20"/>
              </w:rPr>
              <w:t>.10</w:t>
            </w:r>
            <w:r w:rsidRPr="003E556E">
              <w:rPr>
                <w:color w:val="000000"/>
                <w:sz w:val="20"/>
              </w:rPr>
              <w:t>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05</w:t>
            </w:r>
            <w:r>
              <w:rPr>
                <w:color w:val="000000"/>
                <w:sz w:val="20"/>
              </w:rPr>
              <w:t>.10</w:t>
            </w:r>
            <w:r w:rsidRPr="003E556E">
              <w:rPr>
                <w:color w:val="000000"/>
                <w:sz w:val="20"/>
              </w:rPr>
              <w:t>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</w:tr>
      <w:tr w:rsidR="00AF4A7E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Обмен </w:t>
            </w:r>
            <w:proofErr w:type="gramStart"/>
            <w:r>
              <w:rPr>
                <w:sz w:val="22"/>
                <w:szCs w:val="22"/>
              </w:rPr>
              <w:t>веществ-основа</w:t>
            </w:r>
            <w:proofErr w:type="gramEnd"/>
            <w:r>
              <w:rPr>
                <w:sz w:val="22"/>
                <w:szCs w:val="22"/>
              </w:rPr>
              <w:t xml:space="preserve"> существования клетки.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</w:t>
            </w:r>
            <w:r w:rsidRPr="00AE7DD7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 описывать обмен веществ и превращение энергии в клетке; </w:t>
            </w:r>
          </w:p>
          <w:p w:rsidR="00AF4A7E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.: </w:t>
            </w:r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объектов;</w:t>
            </w:r>
          </w:p>
          <w:p w:rsidR="00AF4A7E" w:rsidRPr="00EE5592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EE5592">
              <w:rPr>
                <w:color w:val="000000" w:themeColor="text1"/>
                <w:sz w:val="18"/>
                <w:szCs w:val="18"/>
              </w:rPr>
              <w:t>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AF4A7E" w:rsidRDefault="00AF4A7E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EE5592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EE5592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</w:t>
            </w:r>
            <w:r>
              <w:rPr>
                <w:color w:val="000000" w:themeColor="text1"/>
                <w:sz w:val="18"/>
                <w:szCs w:val="18"/>
              </w:rPr>
              <w:t>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B259A">
              <w:rPr>
                <w:rFonts w:cs="Times New Roman"/>
                <w:color w:val="000000" w:themeColor="text1"/>
                <w:sz w:val="18"/>
                <w:szCs w:val="18"/>
              </w:rPr>
              <w:t>Осознание единства и целостности окружающего мира, возможности его познания  и  объяснения на основе достижений науки;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CC0355" w:rsidRDefault="00AF4A7E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3E556E" w:rsidRDefault="00AF4A7E" w:rsidP="003A4EE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04.10</w:t>
            </w:r>
            <w:r w:rsidRPr="003E556E">
              <w:rPr>
                <w:color w:val="000000"/>
                <w:sz w:val="20"/>
              </w:rPr>
              <w:t>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05</w:t>
            </w:r>
            <w:r>
              <w:rPr>
                <w:color w:val="000000"/>
                <w:sz w:val="20"/>
              </w:rPr>
              <w:t>.10</w:t>
            </w:r>
            <w:r w:rsidRPr="003E556E">
              <w:rPr>
                <w:color w:val="000000"/>
                <w:sz w:val="20"/>
              </w:rPr>
              <w:t>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07</w:t>
            </w:r>
            <w:r>
              <w:rPr>
                <w:color w:val="000000"/>
                <w:sz w:val="20"/>
              </w:rPr>
              <w:t>.10</w:t>
            </w:r>
            <w:r w:rsidRPr="003E556E">
              <w:rPr>
                <w:color w:val="000000"/>
                <w:sz w:val="20"/>
              </w:rPr>
              <w:t>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</w:tr>
      <w:tr w:rsidR="00AF4A7E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Биосинтез белка в живой клетке.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-описывать обмен веществ, </w:t>
            </w:r>
            <w:r w:rsidRPr="00905864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превращение энергии в клетке; приводить подробную схему процесса биосинтеза белков</w:t>
            </w: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.: </w:t>
            </w:r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объектов;</w:t>
            </w:r>
          </w:p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EE5592">
              <w:rPr>
                <w:color w:val="000000" w:themeColor="text1"/>
                <w:sz w:val="18"/>
                <w:szCs w:val="18"/>
              </w:rPr>
              <w:t xml:space="preserve">организовывать свою учебную и познавательную деятельность - </w:t>
            </w:r>
            <w:r w:rsidRPr="00EE5592">
              <w:rPr>
                <w:color w:val="000000" w:themeColor="text1"/>
                <w:sz w:val="18"/>
                <w:szCs w:val="18"/>
              </w:rPr>
              <w:lastRenderedPageBreak/>
              <w:t>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AF4A7E" w:rsidRPr="00905864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45E08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921D2">
              <w:rPr>
                <w:sz w:val="18"/>
                <w:szCs w:val="18"/>
              </w:rPr>
              <w:t>развитие</w:t>
            </w:r>
            <w:proofErr w:type="spellEnd"/>
            <w:r w:rsidRPr="001921D2">
              <w:rPr>
                <w:sz w:val="18"/>
                <w:szCs w:val="18"/>
              </w:rPr>
              <w:t xml:space="preserve"> познавательных интересов и мотивов, направле</w:t>
            </w:r>
            <w:r>
              <w:rPr>
                <w:sz w:val="18"/>
                <w:szCs w:val="18"/>
              </w:rPr>
              <w:t xml:space="preserve">нных на изучение живой природы </w:t>
            </w:r>
            <w:proofErr w:type="gramStart"/>
            <w:r>
              <w:rPr>
                <w:sz w:val="18"/>
                <w:szCs w:val="18"/>
              </w:rPr>
              <w:t>;и</w:t>
            </w:r>
            <w:proofErr w:type="gramEnd"/>
            <w:r>
              <w:rPr>
                <w:sz w:val="18"/>
                <w:szCs w:val="18"/>
              </w:rPr>
              <w:t>нтеллектуальных умений</w:t>
            </w:r>
            <w:r w:rsidRPr="001921D2">
              <w:rPr>
                <w:sz w:val="18"/>
                <w:szCs w:val="18"/>
              </w:rPr>
              <w:t>(доказывать, строить рассуждения, анализировать, сравнивать, делать выводы и др.);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5B259A" w:rsidRDefault="00AF4A7E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B259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Осознание единства и целостности окружающего мира, возможности его познания  и  объяснения на основе достижений науки;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3E556E" w:rsidRDefault="00AF4A7E" w:rsidP="003A4EE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</w:t>
            </w:r>
            <w:r w:rsidRPr="003E556E">
              <w:rPr>
                <w:color w:val="000000"/>
                <w:sz w:val="20"/>
              </w:rPr>
              <w:t>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10</w:t>
            </w:r>
            <w:r w:rsidRPr="003E556E">
              <w:rPr>
                <w:color w:val="000000"/>
                <w:sz w:val="20"/>
              </w:rPr>
              <w:t>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8312E4" w:rsidP="008312E4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2</w:t>
            </w:r>
            <w:r w:rsidRPr="003E556E">
              <w:rPr>
                <w:color w:val="000000"/>
                <w:sz w:val="20"/>
              </w:rPr>
              <w:t>.10.2023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</w:tr>
      <w:tr w:rsidR="00AF4A7E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Биосинтез </w:t>
            </w:r>
            <w:proofErr w:type="gramStart"/>
            <w:r>
              <w:rPr>
                <w:sz w:val="22"/>
                <w:szCs w:val="22"/>
              </w:rPr>
              <w:t>углеводов-фотосинтез</w:t>
            </w:r>
            <w:proofErr w:type="gramEnd"/>
            <w:r>
              <w:rPr>
                <w:sz w:val="22"/>
                <w:szCs w:val="22"/>
              </w:rPr>
              <w:t>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</w:t>
            </w:r>
            <w:r w:rsidRPr="00905864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понимать основы химического состава живых организмов, роль химических элементов в образовании органических молекул, принципы структурной организации и функции углеводов, жиров и белков, нуклеиновых кислот;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.: </w:t>
            </w:r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объектов;</w:t>
            </w:r>
          </w:p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EE5592">
              <w:rPr>
                <w:color w:val="000000" w:themeColor="text1"/>
                <w:sz w:val="18"/>
                <w:szCs w:val="18"/>
              </w:rPr>
              <w:t>организовывать свою учебную и познавательную деятельность - определять цели рабо</w:t>
            </w:r>
            <w:r>
              <w:rPr>
                <w:color w:val="000000" w:themeColor="text1"/>
                <w:sz w:val="18"/>
                <w:szCs w:val="18"/>
              </w:rPr>
              <w:t>ты, ставить задачи работы</w:t>
            </w:r>
            <w:r w:rsidRPr="00EE5592">
              <w:rPr>
                <w:color w:val="000000" w:themeColor="text1"/>
                <w:sz w:val="18"/>
                <w:szCs w:val="18"/>
              </w:rPr>
              <w:t>;</w:t>
            </w:r>
          </w:p>
          <w:p w:rsidR="00AF4A7E" w:rsidRDefault="00AF4A7E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5E08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921D2">
              <w:rPr>
                <w:sz w:val="18"/>
                <w:szCs w:val="18"/>
              </w:rPr>
              <w:t>развитие</w:t>
            </w:r>
            <w:proofErr w:type="spellEnd"/>
            <w:r w:rsidRPr="001921D2">
              <w:rPr>
                <w:sz w:val="18"/>
                <w:szCs w:val="18"/>
              </w:rPr>
              <w:t xml:space="preserve"> познавательных интересов и мотивов, направле</w:t>
            </w:r>
            <w:r>
              <w:rPr>
                <w:sz w:val="18"/>
                <w:szCs w:val="18"/>
              </w:rPr>
              <w:t xml:space="preserve">нных на изучение живой природы </w:t>
            </w:r>
            <w:proofErr w:type="gramStart"/>
            <w:r>
              <w:rPr>
                <w:sz w:val="18"/>
                <w:szCs w:val="18"/>
              </w:rPr>
              <w:lastRenderedPageBreak/>
              <w:t>;и</w:t>
            </w:r>
            <w:proofErr w:type="gramEnd"/>
            <w:r>
              <w:rPr>
                <w:sz w:val="18"/>
                <w:szCs w:val="18"/>
              </w:rPr>
              <w:t>нтеллектуальных умений</w:t>
            </w:r>
            <w:r w:rsidRPr="001921D2">
              <w:rPr>
                <w:sz w:val="18"/>
                <w:szCs w:val="18"/>
              </w:rPr>
              <w:t>(доказывать, строить рассуждения, анализировать, сравнивать, делать выводы и др.);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5B259A" w:rsidRDefault="00AF4A7E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B259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Осознание единства и целостности окружающего мира, возможности его познания  и  объяснения на основе достижений науки;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3E556E" w:rsidRDefault="00AF4A7E" w:rsidP="003A4EE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Pr="003E556E">
              <w:rPr>
                <w:color w:val="000000"/>
                <w:sz w:val="20"/>
              </w:rPr>
              <w:t>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12</w:t>
            </w:r>
            <w:r w:rsidRPr="003E556E">
              <w:rPr>
                <w:color w:val="000000"/>
                <w:sz w:val="20"/>
              </w:rPr>
              <w:t>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14</w:t>
            </w:r>
            <w:r w:rsidRPr="003E556E">
              <w:rPr>
                <w:color w:val="000000"/>
                <w:sz w:val="20"/>
              </w:rPr>
              <w:t>.10.2023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</w:tr>
      <w:tr w:rsidR="00AF4A7E" w:rsidRPr="00EE5592" w:rsidTr="003A4EE1">
        <w:trPr>
          <w:trHeight w:val="7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клеток энергией.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</w:t>
            </w:r>
            <w:r w:rsidRPr="006C4C30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описывать обмен веществ и превращение энергии в клетке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.: </w:t>
            </w:r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объектов;</w:t>
            </w:r>
          </w:p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EE5592">
              <w:rPr>
                <w:color w:val="000000" w:themeColor="text1"/>
                <w:sz w:val="18"/>
                <w:szCs w:val="18"/>
              </w:rPr>
              <w:t>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AF4A7E" w:rsidRDefault="00AF4A7E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45E08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921D2">
              <w:rPr>
                <w:sz w:val="18"/>
                <w:szCs w:val="18"/>
              </w:rPr>
              <w:t>развитие</w:t>
            </w:r>
            <w:proofErr w:type="spellEnd"/>
            <w:r w:rsidRPr="001921D2">
              <w:rPr>
                <w:sz w:val="18"/>
                <w:szCs w:val="18"/>
              </w:rPr>
              <w:t xml:space="preserve"> познавательных интересов и мотивов, направле</w:t>
            </w:r>
            <w:r>
              <w:rPr>
                <w:sz w:val="18"/>
                <w:szCs w:val="18"/>
              </w:rPr>
              <w:t xml:space="preserve">нных на изучение живой природы </w:t>
            </w:r>
            <w:proofErr w:type="gramStart"/>
            <w:r>
              <w:rPr>
                <w:sz w:val="18"/>
                <w:szCs w:val="18"/>
              </w:rPr>
              <w:t>;и</w:t>
            </w:r>
            <w:proofErr w:type="gramEnd"/>
            <w:r>
              <w:rPr>
                <w:sz w:val="18"/>
                <w:szCs w:val="18"/>
              </w:rPr>
              <w:t>нтеллектуальных умений(</w:t>
            </w:r>
            <w:r w:rsidRPr="001921D2">
              <w:rPr>
                <w:sz w:val="18"/>
                <w:szCs w:val="18"/>
              </w:rPr>
              <w:t xml:space="preserve"> строить рассуждения, анализировать, сравнивать, делать выводы и др.);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5B259A" w:rsidRDefault="00AF4A7E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B259A">
              <w:rPr>
                <w:rFonts w:cs="Times New Roman"/>
                <w:color w:val="000000" w:themeColor="text1"/>
                <w:sz w:val="18"/>
                <w:szCs w:val="18"/>
              </w:rPr>
              <w:t>Осознание единства и целостности окружающего мира, возможности его познания  и  объяснения на основе достижений науки;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E" w:rsidRPr="003E556E" w:rsidRDefault="00AF4A7E" w:rsidP="003A4EE1">
            <w:pPr>
              <w:ind w:left="13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</w:t>
            </w:r>
            <w:r w:rsidRPr="003E556E">
              <w:rPr>
                <w:color w:val="000000"/>
                <w:sz w:val="20"/>
              </w:rPr>
              <w:t>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17</w:t>
            </w:r>
            <w:r w:rsidRPr="003E556E">
              <w:rPr>
                <w:color w:val="000000"/>
                <w:sz w:val="20"/>
              </w:rPr>
              <w:t>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19</w:t>
            </w:r>
            <w:r w:rsidRPr="003E556E">
              <w:rPr>
                <w:color w:val="000000"/>
                <w:sz w:val="20"/>
              </w:rPr>
              <w:t>.10.2023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</w:tr>
      <w:tr w:rsidR="00AF4A7E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</w:rPr>
            </w:pPr>
          </w:p>
          <w:p w:rsidR="00AF4A7E" w:rsidRDefault="00AF4A7E" w:rsidP="003A4EE1">
            <w:pPr>
              <w:rPr>
                <w:rFonts w:cs="Times New Roman"/>
              </w:rPr>
            </w:pPr>
          </w:p>
          <w:p w:rsidR="00AF4A7E" w:rsidRDefault="00AF4A7E" w:rsidP="003A4EE1">
            <w:pPr>
              <w:rPr>
                <w:rFonts w:cs="Times New Roman"/>
              </w:rPr>
            </w:pPr>
          </w:p>
          <w:p w:rsidR="00AF4A7E" w:rsidRDefault="00AF4A7E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sz w:val="22"/>
                <w:szCs w:val="22"/>
              </w:rPr>
            </w:pPr>
          </w:p>
          <w:p w:rsidR="00AF4A7E" w:rsidRDefault="00AF4A7E" w:rsidP="003A4EE1">
            <w:pPr>
              <w:pStyle w:val="a4"/>
              <w:rPr>
                <w:sz w:val="22"/>
                <w:szCs w:val="22"/>
              </w:rPr>
            </w:pPr>
          </w:p>
          <w:p w:rsidR="00AF4A7E" w:rsidRDefault="00AF4A7E" w:rsidP="003A4EE1">
            <w:pPr>
              <w:pStyle w:val="a4"/>
              <w:rPr>
                <w:sz w:val="22"/>
                <w:szCs w:val="22"/>
              </w:rPr>
            </w:pPr>
          </w:p>
          <w:p w:rsidR="00AF4A7E" w:rsidRDefault="00AF4A7E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Размножение клетки и её жизненный цикл.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13</w:t>
            </w:r>
          </w:p>
          <w:p w:rsidR="00AF4A7E" w:rsidRDefault="00AF4A7E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</w:p>
          <w:p w:rsidR="00AF4A7E" w:rsidRPr="00EA2A9C" w:rsidRDefault="00AF4A7E" w:rsidP="003A4EE1">
            <w:pPr>
              <w:rPr>
                <w:rFonts w:eastAsia="FranklinGothicMediumC" w:cs="Times New Roman"/>
                <w:b/>
                <w:color w:val="000000" w:themeColor="text1"/>
              </w:rPr>
            </w:pPr>
            <w:r w:rsidRPr="00EA2A9C">
              <w:rPr>
                <w:rFonts w:eastAsia="FranklinGothicMediumC" w:cs="Times New Roman"/>
                <w:b/>
                <w:color w:val="000000" w:themeColor="text1"/>
              </w:rPr>
              <w:t>Инструктаж по Т.Б.</w:t>
            </w:r>
          </w:p>
          <w:p w:rsidR="00AF4A7E" w:rsidRDefault="00AF4A7E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EA2A9C">
              <w:rPr>
                <w:rFonts w:eastAsia="PetersburgC"/>
                <w:b/>
                <w:iCs/>
                <w:color w:val="000000" w:themeColor="text1"/>
                <w:w w:val="119"/>
                <w:sz w:val="22"/>
                <w:szCs w:val="22"/>
              </w:rPr>
              <w:t xml:space="preserve">ЛР </w:t>
            </w:r>
            <w:r w:rsidRPr="00EA2A9C">
              <w:rPr>
                <w:rFonts w:eastAsia="PetersburgC"/>
                <w:b/>
                <w:iCs/>
                <w:color w:val="000000" w:themeColor="text1"/>
                <w:sz w:val="22"/>
                <w:szCs w:val="22"/>
              </w:rPr>
              <w:t xml:space="preserve">№ </w:t>
            </w:r>
            <w:r>
              <w:rPr>
                <w:rFonts w:eastAsia="PetersburgC"/>
                <w:b/>
                <w:iCs/>
                <w:color w:val="000000" w:themeColor="text1"/>
                <w:w w:val="112"/>
                <w:sz w:val="22"/>
                <w:szCs w:val="22"/>
              </w:rPr>
              <w:t>2</w:t>
            </w:r>
            <w:r>
              <w:rPr>
                <w:rFonts w:eastAsia="NewBaskervilleC"/>
                <w:color w:val="000000" w:themeColor="text1"/>
                <w:sz w:val="22"/>
                <w:szCs w:val="22"/>
              </w:rPr>
              <w:t>«Рассматривание микропрепаратов с делящимися клетками».</w:t>
            </w:r>
          </w:p>
          <w:p w:rsidR="00AF4A7E" w:rsidRDefault="00AF4A7E" w:rsidP="003A4E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</w:p>
          <w:p w:rsidR="00AF4A7E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</w:p>
          <w:p w:rsidR="00AF4A7E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</w:p>
          <w:p w:rsidR="00AF4A7E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</w:p>
          <w:p w:rsidR="00AF4A7E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</w:t>
            </w:r>
            <w:r w:rsidRPr="006C4C30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проводить биологические исследования и делать выводы на основе полученных результатов, демонстрировать умения работать с увеличительными приборами, изготавливать микропрепараты;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</w:p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17286D">
              <w:rPr>
                <w:color w:val="000000" w:themeColor="text1"/>
                <w:sz w:val="18"/>
                <w:szCs w:val="18"/>
              </w:rPr>
              <w:t>определять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AF4A7E" w:rsidRDefault="00AF4A7E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AF4A7E" w:rsidRDefault="00AF4A7E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AF4A7E" w:rsidRDefault="00AF4A7E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AF4A7E" w:rsidRDefault="00AF4A7E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AF4A7E" w:rsidRPr="005B259A" w:rsidRDefault="00AF4A7E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B259A">
              <w:rPr>
                <w:rFonts w:cs="Times New Roman"/>
                <w:color w:val="000000" w:themeColor="text1"/>
                <w:sz w:val="18"/>
                <w:szCs w:val="18"/>
              </w:rPr>
              <w:t>Осознание единства и целостности окружающего мира, возможности его познания  и  объяснения на основе достижений науки;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  <w:sz w:val="18"/>
                <w:szCs w:val="18"/>
              </w:rPr>
            </w:pPr>
          </w:p>
          <w:p w:rsidR="00AF4A7E" w:rsidRDefault="00AF4A7E" w:rsidP="003A4EE1">
            <w:pPr>
              <w:rPr>
                <w:rFonts w:cs="Times New Roman"/>
                <w:sz w:val="18"/>
                <w:szCs w:val="18"/>
              </w:rPr>
            </w:pPr>
          </w:p>
          <w:p w:rsidR="00AF4A7E" w:rsidRDefault="00AF4A7E" w:rsidP="003A4EE1">
            <w:pPr>
              <w:rPr>
                <w:rFonts w:cs="Times New Roman"/>
                <w:sz w:val="18"/>
                <w:szCs w:val="18"/>
              </w:rPr>
            </w:pPr>
          </w:p>
          <w:p w:rsidR="00AF4A7E" w:rsidRDefault="00AF4A7E" w:rsidP="003A4EE1">
            <w:pPr>
              <w:rPr>
                <w:rFonts w:cs="Times New Roman"/>
                <w:sz w:val="18"/>
                <w:szCs w:val="18"/>
              </w:rPr>
            </w:pPr>
          </w:p>
          <w:p w:rsidR="00AF4A7E" w:rsidRDefault="00AF4A7E" w:rsidP="003A4EE1">
            <w:pPr>
              <w:rPr>
                <w:rFonts w:cs="Times New Roman"/>
                <w:sz w:val="18"/>
                <w:szCs w:val="18"/>
              </w:rPr>
            </w:pPr>
            <w:r w:rsidRPr="00CC0355">
              <w:rPr>
                <w:rFonts w:cs="Times New Roman"/>
                <w:sz w:val="18"/>
                <w:szCs w:val="18"/>
              </w:rPr>
              <w:t>Индивидуальная, фронтальная, групповая.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E" w:rsidRPr="003E556E" w:rsidRDefault="008312E4" w:rsidP="003A4EE1">
            <w:pPr>
              <w:ind w:left="13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</w:t>
            </w:r>
            <w:r w:rsidRPr="003E556E">
              <w:rPr>
                <w:color w:val="000000"/>
                <w:sz w:val="20"/>
              </w:rPr>
              <w:t>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8312E4" w:rsidP="008312E4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9</w:t>
            </w:r>
            <w:r w:rsidRPr="003E556E">
              <w:rPr>
                <w:color w:val="000000"/>
                <w:sz w:val="20"/>
              </w:rPr>
              <w:t>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21</w:t>
            </w:r>
            <w:r w:rsidRPr="003E556E">
              <w:rPr>
                <w:color w:val="000000"/>
                <w:sz w:val="20"/>
              </w:rPr>
              <w:t>.10.2023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</w:tr>
      <w:tr w:rsidR="00AF4A7E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и систематизация знаний по теме «Закономерности жизни на </w:t>
            </w:r>
            <w:r>
              <w:rPr>
                <w:sz w:val="22"/>
                <w:szCs w:val="22"/>
              </w:rPr>
              <w:lastRenderedPageBreak/>
              <w:t>клеточном уровне»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spellStart"/>
            <w:r w:rsidRPr="00EE5592">
              <w:rPr>
                <w:sz w:val="22"/>
                <w:szCs w:val="22"/>
              </w:rPr>
              <w:t>п</w:t>
            </w:r>
            <w:proofErr w:type="gramEnd"/>
            <w:r w:rsidRPr="00EE5592">
              <w:rPr>
                <w:sz w:val="22"/>
                <w:szCs w:val="22"/>
              </w:rPr>
              <w:t>овт</w:t>
            </w:r>
            <w:proofErr w:type="spellEnd"/>
            <w:r w:rsidRPr="00EE5592">
              <w:rPr>
                <w:sz w:val="22"/>
                <w:szCs w:val="22"/>
              </w:rPr>
              <w:t>.</w:t>
            </w:r>
            <w:r w:rsidRPr="00EE5592">
              <w:rPr>
                <w:color w:val="000000" w:themeColor="text1"/>
              </w:rPr>
              <w:t xml:space="preserve"> §§</w:t>
            </w:r>
            <w:r>
              <w:rPr>
                <w:color w:val="000000" w:themeColor="text1"/>
                <w:sz w:val="22"/>
                <w:szCs w:val="22"/>
              </w:rPr>
              <w:t>5-13</w:t>
            </w:r>
            <w:r w:rsidRPr="00EE5592">
              <w:rPr>
                <w:color w:val="000000" w:themeColor="text1"/>
                <w:sz w:val="22"/>
                <w:szCs w:val="22"/>
              </w:rPr>
              <w:t>.</w:t>
            </w:r>
          </w:p>
          <w:p w:rsidR="00AF4A7E" w:rsidRPr="00EE5592" w:rsidRDefault="00AF4A7E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</w:p>
          <w:p w:rsidR="00AF4A7E" w:rsidRDefault="00AF4A7E" w:rsidP="003A4E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lastRenderedPageBreak/>
              <w:t>-</w:t>
            </w:r>
            <w:r w:rsidRPr="0017286D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владеть основами научных знаний о живой природе и закономерностях ее развития, выделять существенные признаки биологических объектов </w:t>
            </w:r>
            <w:r w:rsidRPr="0017286D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lastRenderedPageBreak/>
              <w:t>и процессов, основные свойства живых систем</w:t>
            </w: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</w:t>
            </w:r>
            <w:r w:rsidRPr="0017286D">
              <w:rPr>
                <w:color w:val="000000" w:themeColor="text1"/>
                <w:sz w:val="18"/>
                <w:szCs w:val="18"/>
              </w:rPr>
              <w:lastRenderedPageBreak/>
              <w:t>анализировать и оценивать ее достоверность;</w:t>
            </w:r>
          </w:p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AF4A7E" w:rsidRPr="0017286D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5B259A" w:rsidRDefault="00AF4A7E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B259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Осознание единства и целостности окружающего мира, возможности его познания  и  объяснения на </w:t>
            </w:r>
            <w:r w:rsidRPr="005B259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основе достижений науки;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CC0355" w:rsidRDefault="00AF4A7E" w:rsidP="003A4EE1">
            <w:pPr>
              <w:rPr>
                <w:rFonts w:cs="Times New Roman"/>
                <w:sz w:val="18"/>
                <w:szCs w:val="18"/>
              </w:rPr>
            </w:pPr>
            <w:r w:rsidRPr="00CC0355">
              <w:rPr>
                <w:rFonts w:cs="Times New Roman"/>
                <w:sz w:val="18"/>
                <w:szCs w:val="18"/>
              </w:rPr>
              <w:lastRenderedPageBreak/>
              <w:t>Индивидуальная, фронтальная, групповая.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7E" w:rsidRPr="003E556E" w:rsidRDefault="008312E4" w:rsidP="003A4EE1">
            <w:pPr>
              <w:ind w:left="13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</w:t>
            </w:r>
            <w:r w:rsidRPr="003E556E">
              <w:rPr>
                <w:color w:val="000000"/>
                <w:sz w:val="20"/>
              </w:rPr>
              <w:t>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24</w:t>
            </w:r>
            <w:r w:rsidRPr="003E556E">
              <w:rPr>
                <w:color w:val="000000"/>
                <w:sz w:val="20"/>
              </w:rPr>
              <w:t>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26</w:t>
            </w:r>
            <w:r w:rsidRPr="003E556E">
              <w:rPr>
                <w:color w:val="000000"/>
                <w:sz w:val="20"/>
              </w:rPr>
              <w:t>.10.2023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</w:tr>
      <w:tr w:rsidR="00AF4A7E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  <w:t>Раздел 3.</w:t>
            </w:r>
          </w:p>
          <w:p w:rsidR="00AF4A7E" w:rsidRDefault="00AF4A7E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  <w:t>Закономерности жизни на организменном уровне. (17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Организм-открытая</w:t>
            </w:r>
            <w:proofErr w:type="gramEnd"/>
            <w:r>
              <w:rPr>
                <w:sz w:val="22"/>
                <w:szCs w:val="22"/>
              </w:rPr>
              <w:t xml:space="preserve"> живая система (биосистема).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</w:t>
            </w:r>
            <w:r w:rsidRPr="0080129A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владеть основами научных знаний о живой природе и закономерностях ее развития, выделять существенные признаки биологических объектов и процессов, основные свойства живых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80129A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0129A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80129A">
              <w:rPr>
                <w:color w:val="000000" w:themeColor="text1"/>
                <w:sz w:val="18"/>
                <w:szCs w:val="18"/>
              </w:rPr>
              <w:t>составлять</w:t>
            </w:r>
            <w:proofErr w:type="spellEnd"/>
            <w:r w:rsidRPr="0080129A">
              <w:rPr>
                <w:color w:val="000000" w:themeColor="text1"/>
                <w:sz w:val="18"/>
                <w:szCs w:val="18"/>
              </w:rPr>
              <w:t xml:space="preserve"> тезисы, различные виды планов (простых, сложных и т.п.), структурировать учебный материал, давать определения понятий;</w:t>
            </w:r>
          </w:p>
          <w:p w:rsidR="00AF4A7E" w:rsidRPr="0080129A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организовывать свою учебную и познавательную деятельность - определять цели работы, ставить задачи, планировать </w:t>
            </w:r>
            <w:r w:rsidRPr="0080129A">
              <w:rPr>
                <w:color w:val="000000" w:themeColor="text1"/>
                <w:sz w:val="18"/>
                <w:szCs w:val="18"/>
              </w:rPr>
              <w:lastRenderedPageBreak/>
              <w:t>(рассчитывать последовательность действий и прогнозировать результаты работы);</w:t>
            </w:r>
          </w:p>
          <w:p w:rsidR="00AF4A7E" w:rsidRPr="0017286D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5B259A" w:rsidRDefault="00AF4A7E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B259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Осознание единства и целостности окружающего мира, возможности его познания  и  объяснения на основе достижений науки;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CC0355" w:rsidRDefault="00AF4A7E" w:rsidP="003A4E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27</w:t>
            </w:r>
            <w:r w:rsidR="00AF4A7E" w:rsidRPr="003E556E">
              <w:rPr>
                <w:color w:val="000000"/>
                <w:sz w:val="20"/>
              </w:rPr>
              <w:t>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26</w:t>
            </w:r>
            <w:r w:rsidRPr="003E556E">
              <w:rPr>
                <w:color w:val="000000"/>
                <w:sz w:val="20"/>
              </w:rPr>
              <w:t>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26</w:t>
            </w:r>
            <w:r w:rsidRPr="003E556E">
              <w:rPr>
                <w:color w:val="000000"/>
                <w:sz w:val="20"/>
              </w:rPr>
              <w:t>.10.2023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</w:tr>
      <w:tr w:rsidR="00AF4A7E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Бактерии и вирусы.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80129A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</w:t>
            </w:r>
            <w:r w:rsidRPr="0080129A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доказывать принадлежность организмов к разным систематическим группам; характеризовать организацию </w:t>
            </w:r>
            <w:proofErr w:type="spellStart"/>
            <w:r w:rsidRPr="0080129A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упрокариот</w:t>
            </w:r>
            <w:proofErr w:type="spellEnd"/>
            <w:r w:rsidRPr="0080129A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; генетический аппарат бактерий, </w:t>
            </w:r>
          </w:p>
          <w:p w:rsidR="00AF4A7E" w:rsidRDefault="00AF4A7E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AF4A7E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AF4A7E" w:rsidRPr="0080129A" w:rsidRDefault="00AF4A7E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</w:t>
            </w:r>
            <w:r w:rsidRPr="0017286D">
              <w:rPr>
                <w:color w:val="000000" w:themeColor="text1"/>
                <w:sz w:val="18"/>
                <w:szCs w:val="18"/>
              </w:rPr>
              <w:lastRenderedPageBreak/>
              <w:t>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5B259A" w:rsidRDefault="00AF4A7E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Р</w:t>
            </w:r>
            <w:r w:rsidRPr="00CC0355">
              <w:rPr>
                <w:rFonts w:cs="Times New Roman"/>
                <w:color w:val="000000" w:themeColor="text1"/>
                <w:sz w:val="18"/>
                <w:szCs w:val="18"/>
              </w:rPr>
              <w:t>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восприятия живых объектов;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CC0355" w:rsidRDefault="00AF4A7E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08.11</w:t>
            </w:r>
            <w:r w:rsidRPr="003E556E">
              <w:rPr>
                <w:color w:val="000000"/>
                <w:sz w:val="20"/>
              </w:rPr>
              <w:t>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07</w:t>
            </w:r>
            <w:r>
              <w:rPr>
                <w:color w:val="000000"/>
                <w:sz w:val="20"/>
              </w:rPr>
              <w:t>.11</w:t>
            </w:r>
            <w:r w:rsidRPr="003E556E">
              <w:rPr>
                <w:color w:val="000000"/>
                <w:sz w:val="20"/>
              </w:rPr>
              <w:t>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09</w:t>
            </w:r>
            <w:r>
              <w:rPr>
                <w:color w:val="000000"/>
                <w:sz w:val="20"/>
              </w:rPr>
              <w:t>.11</w:t>
            </w:r>
            <w:r w:rsidRPr="003E556E">
              <w:rPr>
                <w:color w:val="000000"/>
                <w:sz w:val="20"/>
              </w:rPr>
              <w:t>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7E" w:rsidRPr="00EE5592" w:rsidRDefault="00AF4A7E" w:rsidP="003A4EE1">
            <w:pPr>
              <w:rPr>
                <w:rFonts w:cs="Times New Roman"/>
              </w:rPr>
            </w:pPr>
          </w:p>
        </w:tc>
      </w:tr>
      <w:tr w:rsidR="008312E4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Растительный организм и его особенности.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-выделять и обобщать существенные признаки растений разных групп</w:t>
            </w:r>
            <w:proofErr w:type="gram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,, </w:t>
            </w:r>
            <w:proofErr w:type="gram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выделять и обобщать особенности строения растительных организмов.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8312E4" w:rsidRPr="00EE5592" w:rsidRDefault="008312E4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Развитие </w:t>
            </w:r>
            <w:r w:rsidRPr="00CC0355">
              <w:rPr>
                <w:rFonts w:cs="Times New Roman"/>
                <w:color w:val="000000" w:themeColor="text1"/>
                <w:sz w:val="18"/>
                <w:szCs w:val="18"/>
              </w:rPr>
              <w:t>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восприятия живых объектов;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  <w:sz w:val="18"/>
                <w:szCs w:val="18"/>
              </w:rPr>
            </w:pPr>
            <w:r w:rsidRPr="00CC0355">
              <w:rPr>
                <w:rFonts w:cs="Times New Roman"/>
                <w:sz w:val="18"/>
                <w:szCs w:val="18"/>
              </w:rPr>
              <w:t>Индивидуальная, фронтальная, групповая.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11</w:t>
            </w:r>
            <w:r w:rsidRPr="003E556E">
              <w:rPr>
                <w:color w:val="000000"/>
                <w:sz w:val="20"/>
              </w:rPr>
              <w:t>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9D423B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09</w:t>
            </w:r>
            <w:r>
              <w:rPr>
                <w:color w:val="000000"/>
                <w:sz w:val="20"/>
              </w:rPr>
              <w:t>.11</w:t>
            </w:r>
            <w:r w:rsidRPr="003E556E">
              <w:rPr>
                <w:color w:val="000000"/>
                <w:sz w:val="20"/>
              </w:rPr>
              <w:t>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9D423B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11</w:t>
            </w:r>
            <w:r>
              <w:rPr>
                <w:color w:val="000000"/>
                <w:sz w:val="20"/>
              </w:rPr>
              <w:t>.11</w:t>
            </w:r>
            <w:r w:rsidRPr="003E556E">
              <w:rPr>
                <w:color w:val="000000"/>
                <w:sz w:val="20"/>
              </w:rPr>
              <w:t>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</w:tr>
      <w:tr w:rsidR="008312E4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Многообразие растений и значение в природе.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A2A9C">
              <w:rPr>
                <w:color w:val="000000" w:themeColor="text1"/>
                <w:sz w:val="22"/>
                <w:szCs w:val="22"/>
              </w:rPr>
              <w:lastRenderedPageBreak/>
              <w:t>§</w:t>
            </w: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lastRenderedPageBreak/>
              <w:t>-выделять и обобщать существенные признаки растений разных групп</w:t>
            </w:r>
            <w:proofErr w:type="gram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,, </w:t>
            </w:r>
            <w:proofErr w:type="gram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lastRenderedPageBreak/>
              <w:t xml:space="preserve">выделять и обобщать особенности строения растительных организмов.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80129A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0129A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80129A">
              <w:rPr>
                <w:color w:val="000000" w:themeColor="text1"/>
                <w:sz w:val="18"/>
                <w:szCs w:val="18"/>
              </w:rPr>
              <w:t>составлять</w:t>
            </w:r>
            <w:proofErr w:type="spellEnd"/>
            <w:r w:rsidRPr="0080129A">
              <w:rPr>
                <w:color w:val="000000" w:themeColor="text1"/>
                <w:sz w:val="18"/>
                <w:szCs w:val="18"/>
              </w:rPr>
              <w:t xml:space="preserve"> тезисы, различные виды планов </w:t>
            </w:r>
            <w:r w:rsidRPr="0080129A">
              <w:rPr>
                <w:color w:val="000000" w:themeColor="text1"/>
                <w:sz w:val="18"/>
                <w:szCs w:val="18"/>
              </w:rPr>
              <w:lastRenderedPageBreak/>
              <w:t>(простых, сложных и т.п.), структурировать учебный материал, давать определения понятий;</w:t>
            </w:r>
          </w:p>
          <w:p w:rsidR="008312E4" w:rsidRPr="0080129A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8312E4" w:rsidRPr="00EE5592" w:rsidRDefault="008312E4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CC0355" w:rsidRDefault="008312E4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B259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Осознание единства и целостности </w:t>
            </w:r>
            <w:r w:rsidRPr="005B259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окружающего мира, возможности его познания  и  объяснения на основе достижений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CC0355" w:rsidRDefault="008312E4" w:rsidP="003A4EE1">
            <w:pPr>
              <w:rPr>
                <w:rFonts w:cs="Times New Roman"/>
                <w:sz w:val="18"/>
                <w:szCs w:val="18"/>
              </w:rPr>
            </w:pPr>
            <w:r w:rsidRPr="00CC0355">
              <w:rPr>
                <w:rFonts w:cs="Times New Roman"/>
                <w:sz w:val="18"/>
                <w:szCs w:val="18"/>
              </w:rPr>
              <w:lastRenderedPageBreak/>
              <w:t xml:space="preserve">Индивидуальная, фронтальная, </w:t>
            </w:r>
            <w:r w:rsidRPr="00CC0355">
              <w:rPr>
                <w:rFonts w:cs="Times New Roman"/>
                <w:sz w:val="18"/>
                <w:szCs w:val="18"/>
              </w:rPr>
              <w:lastRenderedPageBreak/>
              <w:t>групповая.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lastRenderedPageBreak/>
              <w:t>15</w:t>
            </w:r>
            <w:r w:rsidRPr="003E556E">
              <w:rPr>
                <w:color w:val="000000"/>
                <w:sz w:val="20"/>
              </w:rPr>
              <w:t>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14</w:t>
            </w:r>
            <w:r w:rsidR="008312E4" w:rsidRPr="003E556E">
              <w:rPr>
                <w:color w:val="000000"/>
                <w:sz w:val="20"/>
              </w:rPr>
              <w:t>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16</w:t>
            </w:r>
            <w:r w:rsidR="008312E4" w:rsidRPr="003E556E">
              <w:rPr>
                <w:color w:val="000000"/>
                <w:sz w:val="20"/>
              </w:rPr>
              <w:t>.11.2023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</w:tr>
      <w:tr w:rsidR="008312E4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Организмы царства грибов и лишайников.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-выделять и обобщать существенные признаки строения и процессов жизнедеятельности грибов и лишайников на конкретных примерах. Сравнивать строение грибов со строением растений, животных и лишайников, делать выводы.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</w:t>
            </w:r>
            <w:r w:rsidRPr="0017286D">
              <w:rPr>
                <w:color w:val="000000" w:themeColor="text1"/>
                <w:sz w:val="18"/>
                <w:szCs w:val="18"/>
              </w:rPr>
              <w:lastRenderedPageBreak/>
              <w:t>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8312E4" w:rsidRPr="0080129A" w:rsidRDefault="008312E4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A75D4" w:rsidRDefault="008312E4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Развитие познавательных интересов и мотивов, направленных на изучение живой природы; интеллектуальных умений (доказывать, строить рассуждения, </w:t>
            </w: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анализировать, сравнивать, делать выводы и др.); эстетического восприятия живых объектов;</w:t>
            </w:r>
          </w:p>
          <w:p w:rsidR="008312E4" w:rsidRPr="005B259A" w:rsidRDefault="008312E4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t>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восприятия живых объектов;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CC0355" w:rsidRDefault="008312E4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18</w:t>
            </w:r>
            <w:r w:rsidRPr="003E556E">
              <w:rPr>
                <w:color w:val="000000"/>
                <w:sz w:val="20"/>
              </w:rPr>
              <w:t>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16</w:t>
            </w:r>
            <w:r w:rsidRPr="003E556E">
              <w:rPr>
                <w:color w:val="000000"/>
                <w:sz w:val="20"/>
              </w:rPr>
              <w:t>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18</w:t>
            </w:r>
            <w:r w:rsidRPr="003E556E">
              <w:rPr>
                <w:color w:val="000000"/>
                <w:sz w:val="20"/>
              </w:rPr>
              <w:t>.11.2023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</w:tr>
      <w:tr w:rsidR="008312E4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Животный организм и его особенности.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-выделять особенности животных организмов: принадлежность к эукариотам, </w:t>
            </w:r>
            <w:proofErr w:type="spell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гетеротрофность</w:t>
            </w:r>
            <w:proofErr w:type="spell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, способность к активному передвижению, забота о потомстве. Деление животных по способу добывания пищи.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8312E4" w:rsidRPr="00EE5592" w:rsidRDefault="008312E4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lastRenderedPageBreak/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A75D4" w:rsidRDefault="008312E4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Развитие </w:t>
            </w:r>
            <w:r w:rsidRPr="00CC0355">
              <w:rPr>
                <w:rFonts w:cs="Times New Roman"/>
                <w:color w:val="000000" w:themeColor="text1"/>
                <w:sz w:val="18"/>
                <w:szCs w:val="18"/>
              </w:rPr>
              <w:t>познавательных интересов и мотивов, направленных на изучение живой природы;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22</w:t>
            </w:r>
            <w:r w:rsidRPr="003E556E">
              <w:rPr>
                <w:color w:val="000000"/>
                <w:sz w:val="20"/>
              </w:rPr>
              <w:t>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21</w:t>
            </w:r>
            <w:r w:rsidRPr="003E556E">
              <w:rPr>
                <w:color w:val="000000"/>
                <w:sz w:val="20"/>
              </w:rPr>
              <w:t>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23</w:t>
            </w:r>
            <w:r w:rsidRPr="003E556E">
              <w:rPr>
                <w:color w:val="000000"/>
                <w:sz w:val="20"/>
              </w:rPr>
              <w:t>.11.2023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</w:tr>
      <w:tr w:rsidR="008312E4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Многообразие животных.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-проводить классификацию животных на два </w:t>
            </w:r>
            <w:proofErr w:type="spell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подцарства</w:t>
            </w:r>
            <w:proofErr w:type="spell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: Простейшие и Многоклеточные, их распространение, питание, передвижение.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8312E4" w:rsidRPr="00EE5592" w:rsidRDefault="008312E4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t>Развитие познавательных интересов и мотивов, направленных на изучение живой природы;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25</w:t>
            </w:r>
            <w:r w:rsidRPr="003E556E">
              <w:rPr>
                <w:color w:val="000000"/>
                <w:sz w:val="20"/>
              </w:rPr>
              <w:t>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23</w:t>
            </w:r>
            <w:r w:rsidRPr="003E556E">
              <w:rPr>
                <w:color w:val="000000"/>
                <w:sz w:val="20"/>
              </w:rPr>
              <w:t>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25</w:t>
            </w:r>
            <w:r w:rsidRPr="003E556E">
              <w:rPr>
                <w:color w:val="000000"/>
                <w:sz w:val="20"/>
              </w:rPr>
              <w:t>.11.2023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</w:tr>
      <w:tr w:rsidR="008312E4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свойств организма человека и животных.</w:t>
            </w:r>
            <w:r w:rsidRPr="00EA2A9C">
              <w:rPr>
                <w:color w:val="000000" w:themeColor="text1"/>
                <w:sz w:val="22"/>
                <w:szCs w:val="22"/>
              </w:rPr>
              <w:t>§</w:t>
            </w: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-Анализировать сходства человека и </w:t>
            </w:r>
            <w:proofErr w:type="spell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животных</w:t>
            </w:r>
            <w:proofErr w:type="gram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,и</w:t>
            </w:r>
            <w:proofErr w:type="gram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х</w:t>
            </w:r>
            <w:proofErr w:type="spell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 отличия в строении организмов. Выделять причины, </w:t>
            </w:r>
            <w:proofErr w:type="spell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обуссловливающиесоциальные</w:t>
            </w:r>
            <w:proofErr w:type="spell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 свойства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80129A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80129A">
              <w:rPr>
                <w:b/>
                <w:color w:val="000000" w:themeColor="text1"/>
                <w:sz w:val="18"/>
                <w:szCs w:val="18"/>
              </w:rPr>
              <w:t>.:</w:t>
            </w:r>
            <w:r w:rsidRPr="0080129A">
              <w:rPr>
                <w:color w:val="000000" w:themeColor="text1"/>
                <w:sz w:val="18"/>
                <w:szCs w:val="18"/>
              </w:rPr>
              <w:t>составлять</w:t>
            </w:r>
            <w:proofErr w:type="spellEnd"/>
            <w:r w:rsidRPr="0080129A">
              <w:rPr>
                <w:color w:val="000000" w:themeColor="text1"/>
                <w:sz w:val="18"/>
                <w:szCs w:val="18"/>
              </w:rPr>
              <w:t xml:space="preserve"> тезисы, различные виды планов (простых, сложных и т.п.), структурировать учебный материал, давать определения понятий;</w:t>
            </w:r>
          </w:p>
          <w:p w:rsidR="008312E4" w:rsidRPr="0080129A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8312E4" w:rsidRPr="00EE5592" w:rsidRDefault="008312E4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A75D4" w:rsidRDefault="008312E4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t>Развитие познавательных интересов и мотивов, направленных на изучение живой природы;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E556E" w:rsidRDefault="008312E4" w:rsidP="003A4EE1">
            <w:pPr>
              <w:jc w:val="center"/>
              <w:rPr>
                <w:sz w:val="20"/>
              </w:rPr>
            </w:pPr>
            <w:r w:rsidRPr="003E556E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7</w:t>
            </w:r>
            <w:r w:rsidRPr="003E556E">
              <w:rPr>
                <w:color w:val="000000"/>
                <w:sz w:val="20"/>
              </w:rPr>
              <w:t>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 w:rsidRPr="003E556E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8</w:t>
            </w:r>
            <w:r w:rsidRPr="003E556E">
              <w:rPr>
                <w:color w:val="000000"/>
                <w:sz w:val="20"/>
              </w:rPr>
              <w:t>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30</w:t>
            </w:r>
            <w:r w:rsidRPr="003E556E">
              <w:rPr>
                <w:color w:val="000000"/>
                <w:sz w:val="20"/>
              </w:rPr>
              <w:t>.11.2023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</w:tr>
      <w:tr w:rsidR="008312E4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Размножение живых организмов.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</w:t>
            </w:r>
            <w:r w:rsidRPr="003411FB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 характеризовать биологическое значение бесполого размножения, пони</w:t>
            </w: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мать сущность процессов полового </w:t>
            </w:r>
            <w:r w:rsidRPr="003411FB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размножения, оплодотворения, индивидуального развития, </w:t>
            </w: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их </w:t>
            </w: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lastRenderedPageBreak/>
              <w:t xml:space="preserve">биологическое значение,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>создавать</w:t>
            </w:r>
            <w:proofErr w:type="spellEnd"/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 xml:space="preserve"> схематические модели с выделением существенных характеристик объектов;</w:t>
            </w:r>
          </w:p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EE5592">
              <w:rPr>
                <w:color w:val="000000" w:themeColor="text1"/>
                <w:sz w:val="18"/>
                <w:szCs w:val="18"/>
              </w:rPr>
              <w:t xml:space="preserve">организовывать свою учебную и </w:t>
            </w:r>
            <w:r w:rsidRPr="00EE5592">
              <w:rPr>
                <w:color w:val="000000" w:themeColor="text1"/>
                <w:sz w:val="18"/>
                <w:szCs w:val="18"/>
              </w:rPr>
              <w:lastRenderedPageBreak/>
              <w:t>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8312E4" w:rsidRDefault="008312E4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A01C6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921D2">
              <w:rPr>
                <w:sz w:val="18"/>
                <w:szCs w:val="18"/>
              </w:rPr>
              <w:t>развитие</w:t>
            </w:r>
            <w:proofErr w:type="spellEnd"/>
            <w:r w:rsidRPr="001921D2">
              <w:rPr>
                <w:sz w:val="18"/>
                <w:szCs w:val="18"/>
              </w:rPr>
              <w:t xml:space="preserve"> познавательных интересов и мотивов, направле</w:t>
            </w:r>
            <w:r>
              <w:rPr>
                <w:sz w:val="18"/>
                <w:szCs w:val="18"/>
              </w:rPr>
              <w:t xml:space="preserve">нных на изучение живой природы </w:t>
            </w:r>
            <w:proofErr w:type="gramStart"/>
            <w:r>
              <w:rPr>
                <w:sz w:val="18"/>
                <w:szCs w:val="18"/>
              </w:rPr>
              <w:t>;и</w:t>
            </w:r>
            <w:proofErr w:type="gramEnd"/>
            <w:r>
              <w:rPr>
                <w:sz w:val="18"/>
                <w:szCs w:val="18"/>
              </w:rPr>
              <w:t>нтеллектуальных умений</w:t>
            </w:r>
            <w:r w:rsidRPr="001921D2">
              <w:rPr>
                <w:sz w:val="18"/>
                <w:szCs w:val="18"/>
              </w:rPr>
              <w:t>(доказывать, строить рассуждения, анализировать, сравнивать, делать выводы и др.);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A75D4" w:rsidRDefault="008312E4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Развитие познавательных интересов и мотивов, направленных на изучение живой природы;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E556E" w:rsidRDefault="008312E4" w:rsidP="003A4EE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02.12</w:t>
            </w:r>
            <w:r w:rsidRPr="003E556E">
              <w:rPr>
                <w:color w:val="000000"/>
                <w:sz w:val="20"/>
              </w:rPr>
              <w:t>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30</w:t>
            </w:r>
            <w:r w:rsidRPr="003E556E">
              <w:rPr>
                <w:color w:val="000000"/>
                <w:sz w:val="20"/>
              </w:rPr>
              <w:t>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02.12</w:t>
            </w:r>
            <w:r w:rsidRPr="003E556E">
              <w:rPr>
                <w:color w:val="000000"/>
                <w:sz w:val="20"/>
              </w:rPr>
              <w:t>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</w:tr>
      <w:tr w:rsidR="008312E4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развитие организмов.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</w:t>
            </w:r>
            <w:r w:rsidRPr="002A01C6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понимать сущность процессов полового размножения, оплодотворения, индивидуального развития, гаметогенеза, мейо</w:t>
            </w: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за и их биологическое </w:t>
            </w:r>
            <w:proofErr w:type="spell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значение</w:t>
            </w:r>
            <w:proofErr w:type="gram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;</w:t>
            </w:r>
            <w:r w:rsidRPr="002A01C6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х</w:t>
            </w:r>
            <w:proofErr w:type="gramEnd"/>
            <w:r w:rsidRPr="002A01C6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арактеризовать</w:t>
            </w:r>
            <w:proofErr w:type="spellEnd"/>
            <w:r w:rsidRPr="002A01C6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 биологическое значение бесполого размножения, этапы эмбрионального развития, этапы онтогенеза при прямом постэмбриональном развитии, формы постэмбрионального периода развития, </w:t>
            </w:r>
            <w:r w:rsidRPr="002A01C6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lastRenderedPageBreak/>
              <w:t>особенности прямого развития; объяснять процесс мейоза, приводящий к образованию гаплоидных гамет; описывать процессы, протекающие при дроблении, гаструляции и органогенезе;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>создавать</w:t>
            </w:r>
            <w:proofErr w:type="spellEnd"/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 xml:space="preserve"> схематические модели с выделением существенных характеристик объектов;</w:t>
            </w:r>
          </w:p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EE5592">
              <w:rPr>
                <w:color w:val="000000" w:themeColor="text1"/>
                <w:sz w:val="18"/>
                <w:szCs w:val="18"/>
              </w:rPr>
              <w:t xml:space="preserve">организовывать свою учебную и познавательную деятельность </w:t>
            </w:r>
          </w:p>
          <w:p w:rsidR="008312E4" w:rsidRDefault="008312E4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A01C6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921D2">
              <w:rPr>
                <w:sz w:val="18"/>
                <w:szCs w:val="18"/>
              </w:rPr>
              <w:t>развитие</w:t>
            </w:r>
            <w:proofErr w:type="spellEnd"/>
            <w:r w:rsidRPr="001921D2">
              <w:rPr>
                <w:sz w:val="18"/>
                <w:szCs w:val="18"/>
              </w:rPr>
              <w:t xml:space="preserve"> познавательных интересов и мотивов, направле</w:t>
            </w:r>
            <w:r>
              <w:rPr>
                <w:sz w:val="18"/>
                <w:szCs w:val="18"/>
              </w:rPr>
              <w:t xml:space="preserve">нных на изучение живой природы </w:t>
            </w:r>
            <w:proofErr w:type="gramStart"/>
            <w:r>
              <w:rPr>
                <w:sz w:val="18"/>
                <w:szCs w:val="18"/>
              </w:rPr>
              <w:t>;и</w:t>
            </w:r>
            <w:proofErr w:type="gramEnd"/>
            <w:r>
              <w:rPr>
                <w:sz w:val="18"/>
                <w:szCs w:val="18"/>
              </w:rPr>
              <w:t xml:space="preserve">нтеллектуальных </w:t>
            </w:r>
            <w:r>
              <w:rPr>
                <w:sz w:val="18"/>
                <w:szCs w:val="18"/>
              </w:rPr>
              <w:lastRenderedPageBreak/>
              <w:t>умений</w:t>
            </w:r>
            <w:r w:rsidRPr="001921D2">
              <w:rPr>
                <w:sz w:val="18"/>
                <w:szCs w:val="18"/>
              </w:rPr>
              <w:t>(доказывать, строить рассуждения, анализировать, сравнивать, делать выводы и др.);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A75D4" w:rsidRDefault="008312E4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Развитие познавательных интересов и мотивов, направленных на изучение живой природы;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06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641052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5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07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</w:tr>
      <w:tr w:rsidR="008312E4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половых клеток. Мейоз.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-рассматривать понятия диплоидный и гаплоидный наборы хромосом в клетке. Женские и мужские половые клетки-</w:t>
            </w:r>
            <w:proofErr w:type="spell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гаметы</w:t>
            </w:r>
            <w:proofErr w:type="gram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ейоз</w:t>
            </w:r>
            <w:proofErr w:type="spell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 как особый тип деления клетки.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>создавать</w:t>
            </w:r>
            <w:proofErr w:type="spellEnd"/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 xml:space="preserve"> схематические модели с выделением существенных характеристик объектов;</w:t>
            </w:r>
          </w:p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EE5592">
              <w:rPr>
                <w:color w:val="000000" w:themeColor="text1"/>
                <w:sz w:val="18"/>
                <w:szCs w:val="18"/>
              </w:rPr>
              <w:t xml:space="preserve">организовывать свою учебную и познавательную деятельность </w:t>
            </w:r>
          </w:p>
          <w:p w:rsidR="008312E4" w:rsidRDefault="008312E4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A01C6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921D2">
              <w:rPr>
                <w:sz w:val="18"/>
                <w:szCs w:val="18"/>
              </w:rPr>
              <w:t>развитие</w:t>
            </w:r>
            <w:proofErr w:type="spellEnd"/>
            <w:r w:rsidRPr="001921D2">
              <w:rPr>
                <w:sz w:val="18"/>
                <w:szCs w:val="18"/>
              </w:rPr>
              <w:t xml:space="preserve"> познавательных интересов и мотивов, направле</w:t>
            </w:r>
            <w:r>
              <w:rPr>
                <w:sz w:val="18"/>
                <w:szCs w:val="18"/>
              </w:rPr>
              <w:t xml:space="preserve">нных на изучение живой природы </w:t>
            </w:r>
            <w:proofErr w:type="gramStart"/>
            <w:r>
              <w:rPr>
                <w:sz w:val="18"/>
                <w:szCs w:val="18"/>
              </w:rPr>
              <w:t>;и</w:t>
            </w:r>
            <w:proofErr w:type="gramEnd"/>
            <w:r>
              <w:rPr>
                <w:sz w:val="18"/>
                <w:szCs w:val="18"/>
              </w:rPr>
              <w:t>нтеллектуальных умений</w:t>
            </w:r>
            <w:r w:rsidRPr="001921D2">
              <w:rPr>
                <w:sz w:val="18"/>
                <w:szCs w:val="18"/>
              </w:rPr>
              <w:t>(доказывать, строить рассуждения, анализировать, сравнивать, делать выводы и др.);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A75D4" w:rsidRDefault="008312E4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t>Развитие познавательных интересов и мотивов, направленных на изучение живой природы;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E4" w:rsidRPr="003E556E" w:rsidRDefault="008312E4" w:rsidP="003A4EE1">
            <w:pPr>
              <w:ind w:left="135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07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09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</w:tr>
      <w:tr w:rsidR="008312E4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механизма наследственности.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</w:t>
            </w:r>
            <w:r w:rsidRPr="00F94F2C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использовать генетическую символику; вписывать генотипы организмов и их гаметы; строить схемы скрещивания при независимом и сцепленном наследовании, </w:t>
            </w:r>
            <w:r w:rsidRPr="00F94F2C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lastRenderedPageBreak/>
              <w:t>сцепленном с полом; составлять простейшие родословные и решать генетические задачи;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П.: </w:t>
            </w:r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объектов;</w:t>
            </w:r>
          </w:p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EE5592">
              <w:rPr>
                <w:color w:val="000000" w:themeColor="text1"/>
                <w:sz w:val="18"/>
                <w:szCs w:val="18"/>
              </w:rPr>
              <w:t xml:space="preserve">организовывать свою учебную и </w:t>
            </w:r>
            <w:r w:rsidRPr="00EE5592">
              <w:rPr>
                <w:color w:val="000000" w:themeColor="text1"/>
                <w:sz w:val="18"/>
                <w:szCs w:val="18"/>
              </w:rPr>
              <w:lastRenderedPageBreak/>
              <w:t xml:space="preserve">познавательную деятельность </w:t>
            </w:r>
          </w:p>
          <w:p w:rsidR="008312E4" w:rsidRDefault="008312E4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A01C6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921D2">
              <w:rPr>
                <w:sz w:val="18"/>
                <w:szCs w:val="18"/>
              </w:rPr>
              <w:t>развитие</w:t>
            </w:r>
            <w:proofErr w:type="spellEnd"/>
            <w:r w:rsidRPr="001921D2">
              <w:rPr>
                <w:sz w:val="18"/>
                <w:szCs w:val="18"/>
              </w:rPr>
              <w:t xml:space="preserve"> познавательных интересов и мотивов, направле</w:t>
            </w:r>
            <w:r>
              <w:rPr>
                <w:sz w:val="18"/>
                <w:szCs w:val="18"/>
              </w:rPr>
              <w:t xml:space="preserve">нных на изучение живой природы </w:t>
            </w:r>
            <w:proofErr w:type="gramStart"/>
            <w:r>
              <w:rPr>
                <w:sz w:val="18"/>
                <w:szCs w:val="18"/>
              </w:rPr>
              <w:t>;и</w:t>
            </w:r>
            <w:proofErr w:type="gramEnd"/>
            <w:r>
              <w:rPr>
                <w:sz w:val="18"/>
                <w:szCs w:val="18"/>
              </w:rPr>
              <w:t>нтеллектуальных умений</w:t>
            </w:r>
            <w:r w:rsidRPr="001921D2">
              <w:rPr>
                <w:sz w:val="18"/>
                <w:szCs w:val="18"/>
              </w:rPr>
              <w:t>(доказывать, строить рассуждения, анализировать, сравнивать, делать выводы и др.);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A75D4" w:rsidRDefault="008312E4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Развитие познавательных интересов и мотивов, направленных на изучение живой природы; интеллектуальных умений </w:t>
            </w: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E556E" w:rsidRDefault="008312E4" w:rsidP="003A4EE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12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14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</w:tr>
      <w:tr w:rsidR="008312E4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закономерности наследственности организмов.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</w:t>
            </w:r>
            <w:r w:rsidRPr="00F94F2C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использовать генетическую символику; вписывать генотипы организмов и их гаметы; строить схемы скрещивания при независимом и сцепленном наследовании, сцепленном с полом; составлять простейшие родословные и решать генетические задачи;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объектов;</w:t>
            </w:r>
          </w:p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EE5592">
              <w:rPr>
                <w:color w:val="000000" w:themeColor="text1"/>
                <w:sz w:val="18"/>
                <w:szCs w:val="18"/>
              </w:rPr>
              <w:t xml:space="preserve">организовывать свою учебную и познавательную деятельность </w:t>
            </w:r>
          </w:p>
          <w:p w:rsidR="008312E4" w:rsidRDefault="008312E4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A01C6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921D2">
              <w:rPr>
                <w:sz w:val="18"/>
                <w:szCs w:val="18"/>
              </w:rPr>
              <w:t>развитие</w:t>
            </w:r>
            <w:proofErr w:type="spellEnd"/>
            <w:r w:rsidRPr="001921D2">
              <w:rPr>
                <w:sz w:val="18"/>
                <w:szCs w:val="18"/>
              </w:rPr>
              <w:t xml:space="preserve"> познавательных интересов и мотивов, направле</w:t>
            </w:r>
            <w:r>
              <w:rPr>
                <w:sz w:val="18"/>
                <w:szCs w:val="18"/>
              </w:rPr>
              <w:t>нных на изучение живой природы.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A75D4" w:rsidRDefault="008312E4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E556E" w:rsidRDefault="008312E4" w:rsidP="003A4EE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14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16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</w:tr>
      <w:tr w:rsidR="008312E4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Закономерности изменчивости.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27</w:t>
            </w:r>
          </w:p>
          <w:p w:rsidR="008312E4" w:rsidRDefault="008312E4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</w:p>
          <w:p w:rsidR="008312E4" w:rsidRDefault="008312E4" w:rsidP="003A4EE1">
            <w:pPr>
              <w:rPr>
                <w:rFonts w:eastAsia="FranklinGothicMediumC" w:cs="Times New Roman"/>
                <w:b/>
                <w:color w:val="000000" w:themeColor="text1"/>
              </w:rPr>
            </w:pPr>
            <w:r w:rsidRPr="00EA2A9C">
              <w:rPr>
                <w:rFonts w:eastAsia="FranklinGothicMediumC" w:cs="Times New Roman"/>
                <w:b/>
                <w:color w:val="000000" w:themeColor="text1"/>
              </w:rPr>
              <w:t>Инструктаж по Т.Б.</w:t>
            </w:r>
          </w:p>
          <w:p w:rsidR="008312E4" w:rsidRPr="00EA2A9C" w:rsidRDefault="008312E4" w:rsidP="003A4EE1">
            <w:pPr>
              <w:rPr>
                <w:rFonts w:eastAsia="FranklinGothicMediumC" w:cs="Times New Roman"/>
                <w:b/>
                <w:color w:val="000000" w:themeColor="text1"/>
              </w:rPr>
            </w:pPr>
          </w:p>
          <w:p w:rsidR="008312E4" w:rsidRDefault="008312E4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EA2A9C">
              <w:rPr>
                <w:rFonts w:eastAsia="PetersburgC"/>
                <w:b/>
                <w:iCs/>
                <w:color w:val="000000" w:themeColor="text1"/>
                <w:w w:val="119"/>
                <w:sz w:val="22"/>
                <w:szCs w:val="22"/>
              </w:rPr>
              <w:t xml:space="preserve">ЛР </w:t>
            </w:r>
            <w:r w:rsidRPr="00EA2A9C">
              <w:rPr>
                <w:rFonts w:eastAsia="PetersburgC"/>
                <w:b/>
                <w:iCs/>
                <w:color w:val="000000" w:themeColor="text1"/>
                <w:sz w:val="22"/>
                <w:szCs w:val="22"/>
              </w:rPr>
              <w:t xml:space="preserve">№ </w:t>
            </w:r>
            <w:r>
              <w:rPr>
                <w:rFonts w:eastAsia="PetersburgC"/>
                <w:b/>
                <w:iCs/>
                <w:color w:val="000000" w:themeColor="text1"/>
                <w:w w:val="112"/>
                <w:sz w:val="22"/>
                <w:szCs w:val="22"/>
              </w:rPr>
              <w:t>3</w:t>
            </w:r>
            <w:r>
              <w:rPr>
                <w:rFonts w:eastAsia="NewBaskervilleC"/>
                <w:color w:val="000000" w:themeColor="text1"/>
                <w:sz w:val="22"/>
                <w:szCs w:val="22"/>
              </w:rPr>
              <w:t xml:space="preserve">«Выявление </w:t>
            </w:r>
            <w:r>
              <w:rPr>
                <w:rFonts w:eastAsia="NewBaskervilleC"/>
                <w:color w:val="000000" w:themeColor="text1"/>
                <w:sz w:val="22"/>
                <w:szCs w:val="22"/>
              </w:rPr>
              <w:lastRenderedPageBreak/>
              <w:t xml:space="preserve">наследственных и </w:t>
            </w:r>
            <w:proofErr w:type="spellStart"/>
            <w:r>
              <w:rPr>
                <w:rFonts w:eastAsia="NewBaskervilleC"/>
                <w:color w:val="000000" w:themeColor="text1"/>
                <w:sz w:val="22"/>
                <w:szCs w:val="22"/>
              </w:rPr>
              <w:t>ненаслественных</w:t>
            </w:r>
            <w:proofErr w:type="spellEnd"/>
            <w:r>
              <w:rPr>
                <w:rFonts w:eastAsia="NewBaskervilleC"/>
                <w:color w:val="000000" w:themeColor="text1"/>
                <w:sz w:val="22"/>
                <w:szCs w:val="22"/>
              </w:rPr>
              <w:t xml:space="preserve"> признаков у растений разных видов».</w:t>
            </w:r>
          </w:p>
          <w:p w:rsidR="008312E4" w:rsidRDefault="008312E4" w:rsidP="003A4E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lastRenderedPageBreak/>
              <w:t>-</w:t>
            </w:r>
            <w:r w:rsidRPr="006C4C30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проводить биологические исследования и делать выводы на основе полученных результатов, </w:t>
            </w:r>
            <w:proofErr w:type="spellStart"/>
            <w:r w:rsidRPr="00F94F2C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енчивость</w:t>
            </w:r>
            <w:proofErr w:type="spellEnd"/>
            <w:r w:rsidRPr="00F94F2C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объектов;</w:t>
            </w:r>
          </w:p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EE5592">
              <w:rPr>
                <w:color w:val="000000" w:themeColor="text1"/>
                <w:sz w:val="18"/>
                <w:szCs w:val="18"/>
              </w:rPr>
              <w:t xml:space="preserve">организовывать свою учебную и познавательную </w:t>
            </w:r>
            <w:r w:rsidRPr="00EE5592">
              <w:rPr>
                <w:color w:val="000000" w:themeColor="text1"/>
                <w:sz w:val="18"/>
                <w:szCs w:val="18"/>
              </w:rPr>
              <w:lastRenderedPageBreak/>
              <w:t xml:space="preserve">деятельность </w:t>
            </w:r>
          </w:p>
          <w:p w:rsidR="008312E4" w:rsidRDefault="008312E4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A01C6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921D2">
              <w:rPr>
                <w:sz w:val="18"/>
                <w:szCs w:val="18"/>
              </w:rPr>
              <w:t>развитие</w:t>
            </w:r>
            <w:proofErr w:type="spellEnd"/>
            <w:r w:rsidRPr="001921D2">
              <w:rPr>
                <w:sz w:val="18"/>
                <w:szCs w:val="18"/>
              </w:rPr>
              <w:t xml:space="preserve"> познавательных интересов и мотивов, направле</w:t>
            </w:r>
            <w:r>
              <w:rPr>
                <w:sz w:val="18"/>
                <w:szCs w:val="18"/>
              </w:rPr>
              <w:t xml:space="preserve">нных на изучение живой природы </w:t>
            </w:r>
            <w:proofErr w:type="gramStart"/>
            <w:r>
              <w:rPr>
                <w:sz w:val="18"/>
                <w:szCs w:val="18"/>
              </w:rPr>
              <w:t>;и</w:t>
            </w:r>
            <w:proofErr w:type="gramEnd"/>
            <w:r>
              <w:rPr>
                <w:sz w:val="18"/>
                <w:szCs w:val="18"/>
              </w:rPr>
              <w:t>нтеллектуальных умений</w:t>
            </w:r>
            <w:r w:rsidRPr="001921D2">
              <w:rPr>
                <w:sz w:val="18"/>
                <w:szCs w:val="18"/>
              </w:rPr>
              <w:t>(доказывать, строить рассуждения, анализировать, сравнивать, делать выводы и др.);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A75D4" w:rsidRDefault="008312E4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Развитие познавательных интересов и мотивов, направленных на изучение живой природы; интеллектуальных умений (доказывать, </w:t>
            </w: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Индивидуальная, групповая.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E556E" w:rsidRDefault="008312E4" w:rsidP="003A4EE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19.</w:t>
            </w:r>
            <w:r w:rsidRPr="003E556E">
              <w:rPr>
                <w:color w:val="000000"/>
                <w:sz w:val="20"/>
              </w:rPr>
              <w:t>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21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</w:tr>
      <w:tr w:rsidR="008312E4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Ненаследственная изменчивость.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28</w:t>
            </w:r>
          </w:p>
          <w:p w:rsidR="008312E4" w:rsidRDefault="008312E4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</w:p>
          <w:p w:rsidR="008312E4" w:rsidRPr="00EA2A9C" w:rsidRDefault="008312E4" w:rsidP="003A4EE1">
            <w:pPr>
              <w:rPr>
                <w:rFonts w:eastAsia="FranklinGothicMediumC" w:cs="Times New Roman"/>
                <w:b/>
                <w:color w:val="000000" w:themeColor="text1"/>
              </w:rPr>
            </w:pPr>
            <w:r w:rsidRPr="00EA2A9C">
              <w:rPr>
                <w:rFonts w:eastAsia="FranklinGothicMediumC" w:cs="Times New Roman"/>
                <w:b/>
                <w:color w:val="000000" w:themeColor="text1"/>
              </w:rPr>
              <w:t>Инструктаж по Т.Б.</w:t>
            </w:r>
          </w:p>
          <w:p w:rsidR="008312E4" w:rsidRDefault="008312E4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EA2A9C">
              <w:rPr>
                <w:rFonts w:eastAsia="PetersburgC"/>
                <w:b/>
                <w:iCs/>
                <w:color w:val="000000" w:themeColor="text1"/>
                <w:w w:val="119"/>
                <w:sz w:val="22"/>
                <w:szCs w:val="22"/>
              </w:rPr>
              <w:t xml:space="preserve">ЛР </w:t>
            </w:r>
            <w:r w:rsidRPr="00EA2A9C">
              <w:rPr>
                <w:rFonts w:eastAsia="PetersburgC"/>
                <w:b/>
                <w:iCs/>
                <w:color w:val="000000" w:themeColor="text1"/>
                <w:sz w:val="22"/>
                <w:szCs w:val="22"/>
              </w:rPr>
              <w:t xml:space="preserve">№ </w:t>
            </w:r>
            <w:r>
              <w:rPr>
                <w:rFonts w:eastAsia="PetersburgC"/>
                <w:b/>
                <w:iCs/>
                <w:color w:val="000000" w:themeColor="text1"/>
                <w:w w:val="112"/>
                <w:sz w:val="22"/>
                <w:szCs w:val="22"/>
              </w:rPr>
              <w:t>4</w:t>
            </w:r>
            <w:r>
              <w:rPr>
                <w:rFonts w:eastAsia="NewBaskervilleC"/>
                <w:color w:val="000000" w:themeColor="text1"/>
                <w:sz w:val="22"/>
                <w:szCs w:val="22"/>
              </w:rPr>
              <w:t>«Изучение изменчивости у организмов».</w:t>
            </w:r>
          </w:p>
          <w:p w:rsidR="008312E4" w:rsidRDefault="008312E4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</w:p>
          <w:p w:rsidR="008312E4" w:rsidRDefault="008312E4" w:rsidP="003A4E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-понимать изменчивость </w:t>
            </w:r>
            <w:proofErr w:type="spell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ненаследственную</w:t>
            </w:r>
            <w:proofErr w:type="gram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,е</w:t>
            </w:r>
            <w:proofErr w:type="gram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ё</w:t>
            </w:r>
            <w:proofErr w:type="spell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 проявления у организмов и роли в их жизнедеятельности.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объектов;</w:t>
            </w:r>
          </w:p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EE5592">
              <w:rPr>
                <w:color w:val="000000" w:themeColor="text1"/>
                <w:sz w:val="18"/>
                <w:szCs w:val="18"/>
              </w:rPr>
              <w:t xml:space="preserve">организовывать свою учебную и познавательную деятельность </w:t>
            </w:r>
          </w:p>
          <w:p w:rsidR="008312E4" w:rsidRDefault="008312E4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A01C6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921D2">
              <w:rPr>
                <w:sz w:val="18"/>
                <w:szCs w:val="18"/>
              </w:rPr>
              <w:t>развитие</w:t>
            </w:r>
            <w:proofErr w:type="spellEnd"/>
            <w:r w:rsidRPr="001921D2">
              <w:rPr>
                <w:sz w:val="18"/>
                <w:szCs w:val="18"/>
              </w:rPr>
              <w:t xml:space="preserve"> познавательных интересов и мотивов, направле</w:t>
            </w:r>
            <w:r>
              <w:rPr>
                <w:sz w:val="18"/>
                <w:szCs w:val="18"/>
              </w:rPr>
              <w:t xml:space="preserve">нных на изучение живой природы </w:t>
            </w:r>
            <w:proofErr w:type="gramStart"/>
            <w:r>
              <w:rPr>
                <w:sz w:val="18"/>
                <w:szCs w:val="18"/>
              </w:rPr>
              <w:t>;и</w:t>
            </w:r>
            <w:proofErr w:type="gramEnd"/>
            <w:r>
              <w:rPr>
                <w:sz w:val="18"/>
                <w:szCs w:val="18"/>
              </w:rPr>
              <w:t>нтеллектуальных умений</w:t>
            </w:r>
            <w:r w:rsidRPr="001921D2">
              <w:rPr>
                <w:sz w:val="18"/>
                <w:szCs w:val="18"/>
              </w:rPr>
              <w:t>(доказывать, строить рассуждения, анализировать, сравнивать, делать выводы и др.);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A75D4" w:rsidRDefault="008312E4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групповая.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E556E" w:rsidRDefault="008312E4" w:rsidP="003A4EE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23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21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23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</w:tr>
      <w:tr w:rsidR="008312E4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селекции организмов. </w:t>
            </w:r>
            <w:r w:rsidRPr="00EA2A9C">
              <w:rPr>
                <w:color w:val="000000" w:themeColor="text1"/>
                <w:sz w:val="22"/>
                <w:szCs w:val="22"/>
              </w:rPr>
              <w:t>§</w:t>
            </w:r>
            <w:r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</w:t>
            </w:r>
            <w:r w:rsidRPr="00E024C2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понимать смысл и значение явлений гетерозиса и полиплоидии, </w:t>
            </w:r>
            <w:r w:rsidRPr="00E024C2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lastRenderedPageBreak/>
              <w:t>характеризовать методы селекции (гибридизацию и отбор);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80129A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</w:t>
            </w:r>
            <w:r w:rsidRPr="0080129A">
              <w:rPr>
                <w:b/>
                <w:color w:val="000000" w:themeColor="text1"/>
                <w:sz w:val="18"/>
                <w:szCs w:val="18"/>
              </w:rPr>
              <w:t>.:</w:t>
            </w:r>
            <w:r w:rsidRPr="0080129A">
              <w:rPr>
                <w:color w:val="000000" w:themeColor="text1"/>
                <w:sz w:val="18"/>
                <w:szCs w:val="18"/>
              </w:rPr>
              <w:t>составлять</w:t>
            </w:r>
            <w:proofErr w:type="spellEnd"/>
            <w:r w:rsidRPr="0080129A">
              <w:rPr>
                <w:color w:val="000000" w:themeColor="text1"/>
                <w:sz w:val="18"/>
                <w:szCs w:val="18"/>
              </w:rPr>
              <w:t xml:space="preserve"> тезисы, различные виды планов (простых, </w:t>
            </w:r>
            <w:r w:rsidRPr="0080129A">
              <w:rPr>
                <w:color w:val="000000" w:themeColor="text1"/>
                <w:sz w:val="18"/>
                <w:szCs w:val="18"/>
              </w:rPr>
              <w:lastRenderedPageBreak/>
              <w:t>сложных и т.п.), структурировать учебный материал, давать определения понятий;</w:t>
            </w:r>
          </w:p>
          <w:p w:rsidR="008312E4" w:rsidRPr="0080129A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8312E4" w:rsidRDefault="008312E4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A75D4" w:rsidRDefault="008312E4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Развитие познавательных интересов и мотивов, </w:t>
            </w: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E556E" w:rsidRDefault="008312E4" w:rsidP="003A4EE1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27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26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641052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8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</w:tr>
      <w:tr w:rsidR="008312E4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систематизация знаний по теме «Закономерности жизни на организменном уровне»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spellStart"/>
            <w:r w:rsidRPr="00EE5592">
              <w:rPr>
                <w:sz w:val="22"/>
                <w:szCs w:val="22"/>
              </w:rPr>
              <w:t>п</w:t>
            </w:r>
            <w:proofErr w:type="gramEnd"/>
            <w:r w:rsidRPr="00EE5592">
              <w:rPr>
                <w:sz w:val="22"/>
                <w:szCs w:val="22"/>
              </w:rPr>
              <w:t>овт</w:t>
            </w:r>
            <w:proofErr w:type="spellEnd"/>
            <w:r w:rsidRPr="00EE5592">
              <w:rPr>
                <w:sz w:val="22"/>
                <w:szCs w:val="22"/>
              </w:rPr>
              <w:t>.</w:t>
            </w:r>
            <w:r w:rsidRPr="00EE5592">
              <w:rPr>
                <w:color w:val="000000" w:themeColor="text1"/>
              </w:rPr>
              <w:t xml:space="preserve"> §§</w:t>
            </w:r>
            <w:r>
              <w:rPr>
                <w:color w:val="000000" w:themeColor="text1"/>
                <w:sz w:val="22"/>
                <w:szCs w:val="22"/>
              </w:rPr>
              <w:t>14-29</w:t>
            </w:r>
            <w:r w:rsidRPr="00EE5592">
              <w:rPr>
                <w:color w:val="000000" w:themeColor="text1"/>
                <w:sz w:val="22"/>
                <w:szCs w:val="22"/>
              </w:rPr>
              <w:t>.</w:t>
            </w:r>
          </w:p>
          <w:p w:rsidR="008312E4" w:rsidRDefault="008312E4" w:rsidP="003A4E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</w:t>
            </w:r>
            <w:r w:rsidRPr="0017286D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владеть основами научных знаний о живой природе и закономерностях ее развития, выделять существенные признаки биологических объектов и процессов, основные свойства живых систем</w:t>
            </w: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</w:t>
            </w:r>
            <w:r w:rsidRPr="0017286D">
              <w:rPr>
                <w:color w:val="000000" w:themeColor="text1"/>
                <w:sz w:val="18"/>
                <w:szCs w:val="18"/>
              </w:rPr>
              <w:lastRenderedPageBreak/>
              <w:t>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8312E4" w:rsidRDefault="008312E4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A75D4" w:rsidRDefault="008312E4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</w:t>
            </w: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10</w:t>
            </w:r>
            <w:r w:rsidRPr="003E556E">
              <w:rPr>
                <w:color w:val="000000"/>
                <w:sz w:val="20"/>
              </w:rPr>
              <w:t>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28</w:t>
            </w:r>
            <w:r w:rsidRPr="003E556E">
              <w:rPr>
                <w:color w:val="000000"/>
                <w:sz w:val="20"/>
              </w:rPr>
              <w:t>.12.2023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641052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11</w:t>
            </w:r>
            <w:r w:rsidRPr="003E556E">
              <w:rPr>
                <w:color w:val="000000"/>
                <w:sz w:val="20"/>
              </w:rPr>
              <w:t>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</w:tr>
      <w:tr w:rsidR="008312E4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  <w:t>Раздел 4.</w:t>
            </w:r>
          </w:p>
          <w:p w:rsidR="008312E4" w:rsidRDefault="008312E4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  <w:t>Закономерности происхождения и развития жизни на Земле. (20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о возникновении жизни на Земле в истории естествознания.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-выделять и пояснять идеи гипотез о происхождении жизни. Объяснять постановку и результаты опытов </w:t>
            </w:r>
            <w:proofErr w:type="spell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Л.Пастера</w:t>
            </w:r>
            <w:proofErr w:type="spell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8312E4" w:rsidRDefault="008312E4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8312E4" w:rsidRPr="00EE5592" w:rsidRDefault="008312E4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</w:t>
            </w:r>
            <w:r w:rsidRPr="0017286D">
              <w:rPr>
                <w:color w:val="000000" w:themeColor="text1"/>
                <w:sz w:val="18"/>
                <w:szCs w:val="18"/>
              </w:rPr>
              <w:lastRenderedPageBreak/>
              <w:t>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  <w:r>
              <w:rPr>
                <w:color w:val="000000" w:themeColor="text1"/>
                <w:sz w:val="18"/>
                <w:szCs w:val="18"/>
              </w:rPr>
              <w:t xml:space="preserve"> свою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3A75D4" w:rsidRDefault="008312E4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Default="008312E4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13</w:t>
            </w:r>
            <w:r w:rsidRPr="003E556E">
              <w:rPr>
                <w:color w:val="000000"/>
                <w:sz w:val="20"/>
              </w:rPr>
              <w:t>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436C7F" w:rsidP="00436C7F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09</w:t>
            </w:r>
            <w:r w:rsidRPr="003E556E">
              <w:rPr>
                <w:color w:val="000000"/>
                <w:sz w:val="20"/>
              </w:rPr>
              <w:t>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13</w:t>
            </w:r>
            <w:r w:rsidRPr="003E556E">
              <w:rPr>
                <w:color w:val="000000"/>
                <w:sz w:val="20"/>
              </w:rPr>
              <w:t>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E4" w:rsidRPr="00EE5592" w:rsidRDefault="008312E4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представления о возникновении жизни на Земле.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-характеризовать и сравнивать основные идеи гипотез Опарина и </w:t>
            </w:r>
            <w:proofErr w:type="spell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Холдейна</w:t>
            </w:r>
            <w:proofErr w:type="spell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 о происхождении жизни, делать выводы на основе сравнения.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436C7F" w:rsidRPr="00EE5592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  <w:r>
              <w:rPr>
                <w:color w:val="000000" w:themeColor="text1"/>
                <w:sz w:val="18"/>
                <w:szCs w:val="18"/>
              </w:rPr>
              <w:t xml:space="preserve"> свою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17</w:t>
            </w:r>
            <w:r w:rsidRPr="003E556E">
              <w:rPr>
                <w:color w:val="000000"/>
                <w:sz w:val="20"/>
              </w:rPr>
              <w:t>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9D423B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11</w:t>
            </w:r>
            <w:r w:rsidRPr="003E556E">
              <w:rPr>
                <w:color w:val="000000"/>
                <w:sz w:val="20"/>
              </w:rPr>
              <w:t>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9D423B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18</w:t>
            </w:r>
            <w:r w:rsidRPr="003E556E">
              <w:rPr>
                <w:color w:val="000000"/>
                <w:sz w:val="20"/>
              </w:rPr>
              <w:t>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фотосинтеза и биологического круговорота веществ в развитии жизни.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-выделять существенные признаки строения и жизнедеятельности первичных организмов. Отмечать изменения условий существования жизни на Земле. Аргументировать процесс возникновения биосферы. Объяснять роль биологического круговорота веществ.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436C7F" w:rsidRPr="00EE5592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  <w:r>
              <w:rPr>
                <w:color w:val="000000" w:themeColor="text1"/>
                <w:sz w:val="18"/>
                <w:szCs w:val="18"/>
              </w:rPr>
              <w:t xml:space="preserve"> свою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E556E" w:rsidRDefault="00436C7F" w:rsidP="003A4EE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3E556E">
              <w:rPr>
                <w:color w:val="000000"/>
                <w:sz w:val="20"/>
              </w:rPr>
              <w:t>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16</w:t>
            </w:r>
            <w:r w:rsidRPr="003E556E">
              <w:rPr>
                <w:color w:val="000000"/>
                <w:sz w:val="20"/>
              </w:rPr>
              <w:t>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20</w:t>
            </w:r>
            <w:r w:rsidRPr="003E556E">
              <w:rPr>
                <w:color w:val="000000"/>
                <w:sz w:val="20"/>
              </w:rPr>
              <w:t>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Этапы развития жизни на Земле.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-выделять существенные признаки строения и жизнедеятельности первичных организмов. Отмечать изменения условий существования жизни на Земле. Различать эры в истории Земли. Характеризовать причины выхода </w:t>
            </w: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lastRenderedPageBreak/>
              <w:t>организмов на сушу.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86D">
              <w:rPr>
                <w:color w:val="000000" w:themeColor="text1"/>
                <w:sz w:val="18"/>
                <w:szCs w:val="18"/>
              </w:rPr>
              <w:lastRenderedPageBreak/>
              <w:t>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436C7F" w:rsidRPr="00EE5592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  <w:r>
              <w:rPr>
                <w:color w:val="000000" w:themeColor="text1"/>
                <w:sz w:val="18"/>
                <w:szCs w:val="18"/>
              </w:rPr>
              <w:t xml:space="preserve"> свою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Развитие познавательных интересов и мотивов, направленных на изучение живой природы; интеллектуальных умений (доказывать, строить </w:t>
            </w: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r>
              <w:rPr>
                <w:color w:val="000000"/>
                <w:sz w:val="20"/>
              </w:rPr>
              <w:t>24</w:t>
            </w:r>
            <w:r w:rsidRPr="004B6C95">
              <w:rPr>
                <w:color w:val="000000"/>
                <w:sz w:val="20"/>
              </w:rPr>
              <w:t>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18</w:t>
            </w:r>
            <w:r w:rsidRPr="003E556E">
              <w:rPr>
                <w:color w:val="000000"/>
                <w:sz w:val="20"/>
              </w:rPr>
              <w:t>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25</w:t>
            </w:r>
            <w:r w:rsidRPr="004B6C95">
              <w:rPr>
                <w:color w:val="000000"/>
                <w:sz w:val="20"/>
              </w:rPr>
              <w:t>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Идеи развития органического мира в биологии.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</w:t>
            </w:r>
            <w:r w:rsidRPr="00CB40C4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сравнивать различные представления естествоиспытателей о сущности живой природы; характеризовать основные положения эволюционной теории </w:t>
            </w:r>
            <w:proofErr w:type="spellStart"/>
            <w:r w:rsidRPr="00CB40C4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Ж.Б.Ламарка</w:t>
            </w:r>
            <w:proofErr w:type="spellEnd"/>
            <w:r w:rsidRPr="00CB40C4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, учения </w:t>
            </w:r>
            <w:proofErr w:type="spellStart"/>
            <w:r w:rsidRPr="00CB40C4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Ч.Дарвина</w:t>
            </w:r>
            <w:proofErr w:type="spellEnd"/>
            <w:r w:rsidRPr="00CB40C4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 о естественном отборе, взгляды </w:t>
            </w:r>
            <w:proofErr w:type="spellStart"/>
            <w:r w:rsidRPr="00CB40C4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К.Линнея</w:t>
            </w:r>
            <w:proofErr w:type="spellEnd"/>
            <w:r w:rsidRPr="00CB40C4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 на систему живого мира; оценивать значение теории </w:t>
            </w:r>
            <w:proofErr w:type="spellStart"/>
            <w:r w:rsidRPr="00CB40C4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Ж.Б.Ламарка</w:t>
            </w:r>
            <w:proofErr w:type="spellEnd"/>
            <w:r w:rsidRPr="00CB40C4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 и учения </w:t>
            </w:r>
            <w:proofErr w:type="spellStart"/>
            <w:r w:rsidRPr="00CB40C4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Ч.Дарвина</w:t>
            </w:r>
            <w:proofErr w:type="spellEnd"/>
            <w:r w:rsidRPr="00CB40C4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 для развития биологии;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436C7F" w:rsidRPr="00EE5592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lastRenderedPageBreak/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  <w:r>
              <w:rPr>
                <w:color w:val="000000" w:themeColor="text1"/>
                <w:sz w:val="18"/>
                <w:szCs w:val="18"/>
              </w:rPr>
              <w:t xml:space="preserve"> свою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27</w:t>
            </w:r>
            <w:r w:rsidRPr="004B6C95">
              <w:rPr>
                <w:color w:val="000000"/>
                <w:sz w:val="20"/>
              </w:rPr>
              <w:t>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436C7F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3</w:t>
            </w:r>
            <w:r w:rsidRPr="004B6C95">
              <w:rPr>
                <w:color w:val="000000"/>
                <w:sz w:val="20"/>
              </w:rPr>
              <w:t>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27</w:t>
            </w:r>
            <w:r w:rsidRPr="004B6C95">
              <w:rPr>
                <w:color w:val="000000"/>
                <w:sz w:val="20"/>
              </w:rPr>
              <w:t>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Чарлз Дарвин об эволюции органического мира.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- познакомиться с исследованиями, проведёнными </w:t>
            </w:r>
            <w:proofErr w:type="spell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Ч.Дарвином</w:t>
            </w:r>
            <w:proofErr w:type="spell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. Основные положения эволюции видов, изложенные Дарвином.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436C7F" w:rsidRPr="00EE5592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  <w:r>
              <w:rPr>
                <w:color w:val="000000" w:themeColor="text1"/>
                <w:sz w:val="18"/>
                <w:szCs w:val="18"/>
              </w:rPr>
              <w:t xml:space="preserve"> свою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31</w:t>
            </w:r>
            <w:r w:rsidRPr="003E556E">
              <w:rPr>
                <w:color w:val="000000"/>
                <w:sz w:val="20"/>
              </w:rPr>
              <w:t>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25</w:t>
            </w:r>
            <w:r w:rsidRPr="004B6C95">
              <w:rPr>
                <w:color w:val="000000"/>
                <w:sz w:val="20"/>
              </w:rPr>
              <w:t>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01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представления об эволюции органического мира.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-выделять и объяснять основные положения эволюционного 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436C7F" w:rsidRPr="00EE5592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  <w:r>
              <w:rPr>
                <w:color w:val="000000" w:themeColor="text1"/>
                <w:sz w:val="18"/>
                <w:szCs w:val="18"/>
              </w:rPr>
              <w:t xml:space="preserve"> свою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E556E" w:rsidRDefault="00436C7F" w:rsidP="003A4EE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03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30</w:t>
            </w:r>
            <w:r w:rsidRPr="003E556E">
              <w:rPr>
                <w:color w:val="000000"/>
                <w:sz w:val="20"/>
              </w:rPr>
              <w:t>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03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Вид, его критерии и структура.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</w:t>
            </w:r>
            <w:r w:rsidRPr="004B1788"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определять понятия "вид" и "популяция", значение межвидовой борьбы с абиотическими факторами среды; характеризовать причины борьбы за существование;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объектов;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EE5592">
              <w:rPr>
                <w:color w:val="000000" w:themeColor="text1"/>
                <w:sz w:val="18"/>
                <w:szCs w:val="18"/>
              </w:rPr>
              <w:t xml:space="preserve">организовывать свою учебную и </w:t>
            </w:r>
            <w:r w:rsidRPr="00EE5592">
              <w:rPr>
                <w:color w:val="000000" w:themeColor="text1"/>
                <w:sz w:val="18"/>
                <w:szCs w:val="18"/>
              </w:rPr>
              <w:lastRenderedPageBreak/>
              <w:t xml:space="preserve">познавательную деятельность </w:t>
            </w:r>
          </w:p>
          <w:p w:rsidR="00436C7F" w:rsidRPr="00EE5592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A01C6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921D2">
              <w:rPr>
                <w:sz w:val="18"/>
                <w:szCs w:val="18"/>
              </w:rPr>
              <w:t>развитие</w:t>
            </w:r>
            <w:proofErr w:type="spellEnd"/>
            <w:r w:rsidRPr="001921D2">
              <w:rPr>
                <w:sz w:val="18"/>
                <w:szCs w:val="18"/>
              </w:rPr>
              <w:t xml:space="preserve"> познавательных интересов и мотивов, направле</w:t>
            </w:r>
            <w:r>
              <w:rPr>
                <w:sz w:val="18"/>
                <w:szCs w:val="18"/>
              </w:rPr>
              <w:t xml:space="preserve">нных на изучение живой природы </w:t>
            </w:r>
            <w:proofErr w:type="gramStart"/>
            <w:r>
              <w:rPr>
                <w:sz w:val="18"/>
                <w:szCs w:val="18"/>
              </w:rPr>
              <w:t>;и</w:t>
            </w:r>
            <w:proofErr w:type="gramEnd"/>
            <w:r>
              <w:rPr>
                <w:sz w:val="18"/>
                <w:szCs w:val="18"/>
              </w:rPr>
              <w:t>нтеллектуальных умений</w:t>
            </w:r>
            <w:r w:rsidRPr="001921D2">
              <w:rPr>
                <w:sz w:val="18"/>
                <w:szCs w:val="18"/>
              </w:rPr>
              <w:t>(доказывать, строить рассуждения, анализировать, сравнивать, делать выводы и др.);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Развитие познавательных интересов и мотивов, направленных на изучение живой природы; интеллектуальных умений </w:t>
            </w: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E556E" w:rsidRDefault="00436C7F" w:rsidP="003A4EE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07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01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08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Процессы образования видов.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-объяснять причины многообразия видов. Приводить примеры формирования новых видов.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объектов;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EE5592">
              <w:rPr>
                <w:color w:val="000000" w:themeColor="text1"/>
                <w:sz w:val="18"/>
                <w:szCs w:val="18"/>
              </w:rPr>
              <w:t xml:space="preserve">организовывать свою учебную и познавательную деятельность </w:t>
            </w:r>
          </w:p>
          <w:p w:rsidR="00436C7F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A01C6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921D2">
              <w:rPr>
                <w:sz w:val="18"/>
                <w:szCs w:val="18"/>
              </w:rPr>
              <w:t>развитие</w:t>
            </w:r>
            <w:proofErr w:type="spellEnd"/>
            <w:r w:rsidRPr="001921D2">
              <w:rPr>
                <w:sz w:val="18"/>
                <w:szCs w:val="18"/>
              </w:rPr>
              <w:t xml:space="preserve"> познавательных интересов и мотивов, направле</w:t>
            </w:r>
            <w:r>
              <w:rPr>
                <w:sz w:val="18"/>
                <w:szCs w:val="18"/>
              </w:rPr>
              <w:t xml:space="preserve">нных на изучение живой природы </w:t>
            </w:r>
            <w:proofErr w:type="gramStart"/>
            <w:r>
              <w:rPr>
                <w:sz w:val="18"/>
                <w:szCs w:val="18"/>
              </w:rPr>
              <w:t>;и</w:t>
            </w:r>
            <w:proofErr w:type="gramEnd"/>
            <w:r>
              <w:rPr>
                <w:sz w:val="18"/>
                <w:szCs w:val="18"/>
              </w:rPr>
              <w:t>нтеллектуальных умений</w:t>
            </w:r>
            <w:r w:rsidRPr="001921D2">
              <w:rPr>
                <w:sz w:val="18"/>
                <w:szCs w:val="18"/>
              </w:rPr>
              <w:t>(доказывать, строить рассуждения, анализировать, сравнивать, делать выводы и др.);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E556E" w:rsidRDefault="00436C7F" w:rsidP="003A4EE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0A0C2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06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0A0C2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10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Макроэволюция как процесс появления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надвидовых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групп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организмов.</w:t>
            </w:r>
            <w:r w:rsidRPr="00EA2A9C">
              <w:rPr>
                <w:color w:val="000000" w:themeColor="text1"/>
                <w:sz w:val="22"/>
                <w:szCs w:val="22"/>
              </w:rPr>
              <w:t>§</w:t>
            </w:r>
            <w:r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lastRenderedPageBreak/>
              <w:t xml:space="preserve">-выделять существенные процессы дифференциации вида. </w:t>
            </w: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lastRenderedPageBreak/>
              <w:t xml:space="preserve">Объяснять возникновение </w:t>
            </w:r>
            <w:proofErr w:type="spell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надвидовых</w:t>
            </w:r>
            <w:proofErr w:type="spell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 групп.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lastRenderedPageBreak/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</w:t>
            </w:r>
            <w:r w:rsidRPr="0017286D">
              <w:rPr>
                <w:color w:val="000000" w:themeColor="text1"/>
                <w:sz w:val="18"/>
                <w:szCs w:val="18"/>
              </w:rPr>
              <w:lastRenderedPageBreak/>
              <w:t>необходимых сведений, производить поиск информации, анализировать и оценивать ее достоверность;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436C7F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  <w:r>
              <w:rPr>
                <w:color w:val="000000" w:themeColor="text1"/>
                <w:sz w:val="18"/>
                <w:szCs w:val="18"/>
              </w:rPr>
              <w:t xml:space="preserve"> свою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Развитие познавательных интересов и </w:t>
            </w: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E556E" w:rsidRDefault="00436C7F" w:rsidP="003A4EE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0A0C2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08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0A0C2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15</w:t>
            </w:r>
            <w:r w:rsidRPr="003E556E">
              <w:rPr>
                <w:color w:val="000000"/>
                <w:sz w:val="20"/>
              </w:rPr>
              <w:t>02.2024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Основные направления эволюции.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-определять понятия «биологический прогресс», «биологический регресс». Объяснять роль основных направлений эволюции.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</w:t>
            </w:r>
            <w:r w:rsidRPr="0017286D">
              <w:rPr>
                <w:color w:val="000000" w:themeColor="text1"/>
                <w:sz w:val="18"/>
                <w:szCs w:val="18"/>
              </w:rPr>
              <w:lastRenderedPageBreak/>
              <w:t>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436C7F" w:rsidRPr="00EE5592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  <w:r>
              <w:rPr>
                <w:color w:val="000000" w:themeColor="text1"/>
                <w:sz w:val="18"/>
                <w:szCs w:val="18"/>
              </w:rPr>
              <w:t xml:space="preserve"> свою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</w:t>
            </w: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17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0A0C2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13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0A0C2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17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Примеры эволюционных преобразований живых организмов.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-характеризовать эволюционные преобразования у животных на примере нервной, пищеварительной, репродуктивной систем.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объектов;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EE5592">
              <w:rPr>
                <w:color w:val="000000" w:themeColor="text1"/>
                <w:sz w:val="18"/>
                <w:szCs w:val="18"/>
              </w:rPr>
              <w:t xml:space="preserve">организовывать свою учебную и познавательную деятельность </w:t>
            </w:r>
          </w:p>
          <w:p w:rsidR="00436C7F" w:rsidRPr="00EE5592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A01C6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921D2">
              <w:rPr>
                <w:sz w:val="18"/>
                <w:szCs w:val="18"/>
              </w:rPr>
              <w:t>развитие</w:t>
            </w:r>
            <w:proofErr w:type="spellEnd"/>
            <w:r w:rsidRPr="001921D2">
              <w:rPr>
                <w:sz w:val="18"/>
                <w:szCs w:val="18"/>
              </w:rPr>
              <w:t xml:space="preserve"> познавательных интересов и мотивов, направле</w:t>
            </w:r>
            <w:r>
              <w:rPr>
                <w:sz w:val="18"/>
                <w:szCs w:val="18"/>
              </w:rPr>
              <w:t>нных на изучение живой природы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E556E" w:rsidRDefault="00436C7F" w:rsidP="003A4EE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21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0A0C2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15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0A0C2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22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Основные закономерности эволюции.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42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</w:p>
          <w:p w:rsidR="00436C7F" w:rsidRPr="00EA2A9C" w:rsidRDefault="00436C7F" w:rsidP="003A4EE1">
            <w:pPr>
              <w:rPr>
                <w:rFonts w:eastAsia="FranklinGothicMediumC" w:cs="Times New Roman"/>
                <w:b/>
                <w:color w:val="000000" w:themeColor="text1"/>
              </w:rPr>
            </w:pPr>
            <w:r w:rsidRPr="00EA2A9C">
              <w:rPr>
                <w:rFonts w:eastAsia="FranklinGothicMediumC" w:cs="Times New Roman"/>
                <w:b/>
                <w:color w:val="000000" w:themeColor="text1"/>
              </w:rPr>
              <w:t xml:space="preserve">Инструктаж по </w:t>
            </w:r>
            <w:r w:rsidRPr="00EA2A9C">
              <w:rPr>
                <w:rFonts w:eastAsia="FranklinGothicMediumC" w:cs="Times New Roman"/>
                <w:b/>
                <w:color w:val="000000" w:themeColor="text1"/>
              </w:rPr>
              <w:lastRenderedPageBreak/>
              <w:t>Т.Б.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EA2A9C">
              <w:rPr>
                <w:rFonts w:eastAsia="PetersburgC"/>
                <w:b/>
                <w:iCs/>
                <w:color w:val="000000" w:themeColor="text1"/>
                <w:w w:val="119"/>
                <w:sz w:val="22"/>
                <w:szCs w:val="22"/>
              </w:rPr>
              <w:t xml:space="preserve">ЛР </w:t>
            </w:r>
            <w:r w:rsidRPr="00EA2A9C">
              <w:rPr>
                <w:rFonts w:eastAsia="PetersburgC"/>
                <w:b/>
                <w:iCs/>
                <w:color w:val="000000" w:themeColor="text1"/>
                <w:sz w:val="22"/>
                <w:szCs w:val="22"/>
              </w:rPr>
              <w:t xml:space="preserve">№ </w:t>
            </w:r>
            <w:r>
              <w:rPr>
                <w:rFonts w:eastAsia="PetersburgC"/>
                <w:b/>
                <w:iCs/>
                <w:color w:val="000000" w:themeColor="text1"/>
                <w:w w:val="112"/>
                <w:sz w:val="22"/>
                <w:szCs w:val="22"/>
              </w:rPr>
              <w:t>5</w:t>
            </w:r>
            <w:r>
              <w:rPr>
                <w:rFonts w:eastAsia="NewBaskervilleC"/>
                <w:color w:val="000000" w:themeColor="text1"/>
                <w:sz w:val="22"/>
                <w:szCs w:val="22"/>
              </w:rPr>
              <w:t>«Приспособленность организмов к среде обитания».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</w:p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lastRenderedPageBreak/>
              <w:t>-называть и характеризовать основные закономерности эволюции.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</w:t>
            </w:r>
            <w:r w:rsidRPr="0017286D">
              <w:rPr>
                <w:color w:val="000000" w:themeColor="text1"/>
                <w:sz w:val="18"/>
                <w:szCs w:val="18"/>
              </w:rPr>
              <w:lastRenderedPageBreak/>
              <w:t>информации, анализировать и оценивать ее достоверность;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436C7F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  <w:r>
              <w:rPr>
                <w:color w:val="000000" w:themeColor="text1"/>
                <w:sz w:val="18"/>
                <w:szCs w:val="18"/>
              </w:rPr>
              <w:t xml:space="preserve"> свою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Развитие познавательных интересов и мотивов, направленных на изучение живой </w:t>
            </w: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Индивидуальная, групповая.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E556E" w:rsidRDefault="00436C7F" w:rsidP="003A4EE1">
            <w:pPr>
              <w:pStyle w:val="af4"/>
              <w:jc w:val="both"/>
              <w:rPr>
                <w:szCs w:val="24"/>
              </w:rPr>
            </w:pPr>
            <w:r w:rsidRPr="00AA4C53">
              <w:rPr>
                <w:color w:val="000000"/>
                <w:sz w:val="20"/>
              </w:rPr>
              <w:t>24.02.2024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0A0C2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20</w:t>
            </w:r>
            <w:r w:rsidRPr="00AA4C53">
              <w:rPr>
                <w:color w:val="000000"/>
                <w:sz w:val="20"/>
              </w:rPr>
              <w:t>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0A0C24" w:rsidP="003A4EE1">
            <w:pPr>
              <w:rPr>
                <w:rFonts w:cs="Times New Roman"/>
              </w:rPr>
            </w:pPr>
            <w:r w:rsidRPr="00AA4C53">
              <w:rPr>
                <w:color w:val="000000"/>
                <w:sz w:val="20"/>
              </w:rPr>
              <w:t>24.02.2024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Человек - представитель животного мира.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-различать и характеризовать основные особенности предков приматов и гоминид.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</w:t>
            </w:r>
            <w:r w:rsidRPr="0017286D">
              <w:rPr>
                <w:color w:val="000000" w:themeColor="text1"/>
                <w:sz w:val="18"/>
                <w:szCs w:val="18"/>
              </w:rPr>
              <w:lastRenderedPageBreak/>
              <w:t>и осуществлении осознанного выбора в учебной и познавательной деятельности;</w:t>
            </w:r>
          </w:p>
          <w:p w:rsidR="00436C7F" w:rsidRPr="00EE5592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  <w:r>
              <w:rPr>
                <w:color w:val="000000" w:themeColor="text1"/>
                <w:sz w:val="18"/>
                <w:szCs w:val="18"/>
              </w:rPr>
              <w:t xml:space="preserve"> свою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E556E" w:rsidRDefault="00436C7F" w:rsidP="003A4EE1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28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0A0C2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22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0A0C2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29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Эволюционное происхождение человека.</w:t>
            </w:r>
            <w:r>
              <w:rPr>
                <w:sz w:val="18"/>
                <w:szCs w:val="18"/>
              </w:rPr>
              <w:t xml:space="preserve"> Индивидуальная, фронтальная.</w:t>
            </w:r>
            <w:r w:rsidRPr="00EA2A9C">
              <w:rPr>
                <w:color w:val="000000" w:themeColor="text1"/>
                <w:sz w:val="22"/>
                <w:szCs w:val="22"/>
              </w:rPr>
              <w:t>§</w:t>
            </w:r>
            <w:r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-характеризовать основные особенности организма человека. Сравнивать признаки сходства строения организма человека и человекообразных обезьян. Доказывать на конкретных примерах единство биологической и социальной сущности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80129A">
              <w:rPr>
                <w:b/>
                <w:color w:val="000000" w:themeColor="text1"/>
                <w:sz w:val="18"/>
                <w:szCs w:val="18"/>
              </w:rPr>
              <w:t>.:</w:t>
            </w:r>
            <w:r w:rsidRPr="0080129A">
              <w:rPr>
                <w:color w:val="000000" w:themeColor="text1"/>
                <w:sz w:val="18"/>
                <w:szCs w:val="18"/>
              </w:rPr>
              <w:t>составлять</w:t>
            </w:r>
            <w:proofErr w:type="spellEnd"/>
            <w:r w:rsidRPr="0080129A">
              <w:rPr>
                <w:color w:val="000000" w:themeColor="text1"/>
                <w:sz w:val="18"/>
                <w:szCs w:val="18"/>
              </w:rPr>
              <w:t xml:space="preserve"> тезисы, различные виды планов (простых, сложных и т.п.), структурировать учебный материал, давать определения понятий;</w:t>
            </w:r>
          </w:p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436C7F" w:rsidRPr="00EE5592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адекватно использовать речевые средства для дискуссии и </w:t>
            </w:r>
            <w:r w:rsidRPr="0080129A">
              <w:rPr>
                <w:color w:val="000000" w:themeColor="text1"/>
                <w:sz w:val="18"/>
                <w:szCs w:val="18"/>
              </w:rPr>
              <w:lastRenderedPageBreak/>
              <w:t>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E556E" w:rsidRDefault="00436C7F" w:rsidP="003A4EE1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02</w:t>
            </w:r>
            <w:r w:rsidRPr="00B2387C">
              <w:rPr>
                <w:color w:val="000000"/>
                <w:sz w:val="20"/>
              </w:rPr>
              <w:t>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0A0C2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27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0A0C24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02</w:t>
            </w:r>
            <w:r w:rsidRPr="00B2387C">
              <w:rPr>
                <w:color w:val="000000"/>
                <w:sz w:val="20"/>
              </w:rPr>
              <w:t>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Ранние этапы эволюции человека.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-различать и характеризовать стадии антропогенеза.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80129A">
              <w:rPr>
                <w:b/>
                <w:color w:val="000000" w:themeColor="text1"/>
                <w:sz w:val="18"/>
                <w:szCs w:val="18"/>
              </w:rPr>
              <w:t>.:</w:t>
            </w:r>
            <w:r w:rsidRPr="0080129A">
              <w:rPr>
                <w:color w:val="000000" w:themeColor="text1"/>
                <w:sz w:val="18"/>
                <w:szCs w:val="18"/>
              </w:rPr>
              <w:t>составлять</w:t>
            </w:r>
            <w:proofErr w:type="spellEnd"/>
            <w:r w:rsidRPr="0080129A">
              <w:rPr>
                <w:color w:val="000000" w:themeColor="text1"/>
                <w:sz w:val="18"/>
                <w:szCs w:val="18"/>
              </w:rPr>
              <w:t xml:space="preserve"> тезисы, различные виды планов (простых, сложных и т.п.), структурировать учебный материал, давать определения понятий;</w:t>
            </w:r>
          </w:p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436C7F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06.03</w:t>
            </w:r>
            <w:r w:rsidRPr="003E556E">
              <w:rPr>
                <w:color w:val="000000"/>
                <w:sz w:val="20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C5011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29</w:t>
            </w:r>
            <w:r w:rsidRPr="003E556E">
              <w:rPr>
                <w:color w:val="000000"/>
                <w:sz w:val="20"/>
              </w:rPr>
              <w:t>.02.2024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C5011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07</w:t>
            </w:r>
            <w:r>
              <w:rPr>
                <w:color w:val="000000"/>
                <w:sz w:val="20"/>
              </w:rPr>
              <w:t>.03</w:t>
            </w:r>
            <w:r w:rsidRPr="003E556E">
              <w:rPr>
                <w:color w:val="000000"/>
                <w:sz w:val="20"/>
              </w:rPr>
              <w:t>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Поздние этапы эволюции человека.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-различать и характеризовать стадии антропогенеза.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80129A">
              <w:rPr>
                <w:b/>
                <w:color w:val="000000" w:themeColor="text1"/>
                <w:sz w:val="18"/>
                <w:szCs w:val="18"/>
              </w:rPr>
              <w:t>.:</w:t>
            </w:r>
            <w:r w:rsidRPr="0080129A">
              <w:rPr>
                <w:color w:val="000000" w:themeColor="text1"/>
                <w:sz w:val="18"/>
                <w:szCs w:val="18"/>
              </w:rPr>
              <w:t>составлять</w:t>
            </w:r>
            <w:proofErr w:type="spellEnd"/>
            <w:r w:rsidRPr="0080129A">
              <w:rPr>
                <w:color w:val="000000" w:themeColor="text1"/>
                <w:sz w:val="18"/>
                <w:szCs w:val="18"/>
              </w:rPr>
              <w:t xml:space="preserve"> тезисы, различные виды планов (простых, сложных и т.п.), структурировать учебный материал, давать определения понятий;</w:t>
            </w:r>
          </w:p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436C7F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09</w:t>
            </w:r>
            <w:r w:rsidRPr="00B2387C">
              <w:rPr>
                <w:color w:val="000000"/>
                <w:sz w:val="20"/>
              </w:rPr>
              <w:t>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C5011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05</w:t>
            </w:r>
            <w:r w:rsidRPr="00B2387C">
              <w:rPr>
                <w:color w:val="000000"/>
                <w:sz w:val="20"/>
              </w:rPr>
              <w:t>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C5011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09</w:t>
            </w:r>
            <w:r w:rsidRPr="00B2387C">
              <w:rPr>
                <w:color w:val="000000"/>
                <w:sz w:val="20"/>
              </w:rPr>
              <w:t>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Человеческие расы, их родство и происхождение.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-называть существенные признаки вида Человек разумный. Объяснять приспособленность организма человека к среде обитания.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80129A">
              <w:rPr>
                <w:b/>
                <w:color w:val="000000" w:themeColor="text1"/>
                <w:sz w:val="18"/>
                <w:szCs w:val="18"/>
              </w:rPr>
              <w:t>.:</w:t>
            </w:r>
            <w:r w:rsidRPr="0080129A">
              <w:rPr>
                <w:color w:val="000000" w:themeColor="text1"/>
                <w:sz w:val="18"/>
                <w:szCs w:val="18"/>
              </w:rPr>
              <w:t>составлять</w:t>
            </w:r>
            <w:proofErr w:type="spellEnd"/>
            <w:r w:rsidRPr="0080129A">
              <w:rPr>
                <w:color w:val="000000" w:themeColor="text1"/>
                <w:sz w:val="18"/>
                <w:szCs w:val="18"/>
              </w:rPr>
              <w:t xml:space="preserve"> тезисы, различные виды планов (простых, сложных и т.п.), структурировать учебный материал, давать определения </w:t>
            </w:r>
            <w:r w:rsidRPr="0080129A">
              <w:rPr>
                <w:color w:val="000000" w:themeColor="text1"/>
                <w:sz w:val="18"/>
                <w:szCs w:val="18"/>
              </w:rPr>
              <w:lastRenderedPageBreak/>
              <w:t>понятий;</w:t>
            </w:r>
          </w:p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436C7F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Развитие познавательных интересов и мотивов, направленных на изучение живой природы; интеллектуальных умений </w:t>
            </w: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Индивидуальная, фронтальная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16</w:t>
            </w:r>
            <w:r w:rsidRPr="003E556E">
              <w:rPr>
                <w:color w:val="000000"/>
                <w:sz w:val="20"/>
              </w:rPr>
              <w:t>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C5011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07</w:t>
            </w:r>
            <w:r w:rsidRPr="003E556E">
              <w:rPr>
                <w:color w:val="000000"/>
                <w:sz w:val="20"/>
              </w:rPr>
              <w:t>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C5011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14</w:t>
            </w:r>
            <w:r w:rsidRPr="003E556E">
              <w:rPr>
                <w:color w:val="000000"/>
                <w:sz w:val="20"/>
              </w:rPr>
              <w:t>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Человек как житель биосферы и его влияние на природу Земли.</w:t>
            </w:r>
            <w:r w:rsidRPr="00EA2A9C">
              <w:rPr>
                <w:color w:val="000000" w:themeColor="text1"/>
                <w:sz w:val="22"/>
                <w:szCs w:val="22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-выявлять причины влияния человека на биосферу. Характеризовать результаты влияния человеческой деятельности на биосферу.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и осуществлении </w:t>
            </w:r>
            <w:r w:rsidRPr="0017286D">
              <w:rPr>
                <w:color w:val="000000" w:themeColor="text1"/>
                <w:sz w:val="18"/>
                <w:szCs w:val="18"/>
              </w:rPr>
              <w:lastRenderedPageBreak/>
              <w:t>осознанного выбора в учебной и познавательной деятельности;</w:t>
            </w:r>
          </w:p>
          <w:p w:rsidR="00436C7F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  <w:r>
              <w:rPr>
                <w:color w:val="000000" w:themeColor="text1"/>
                <w:sz w:val="18"/>
                <w:szCs w:val="18"/>
              </w:rPr>
              <w:t xml:space="preserve"> свою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C5011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20</w:t>
            </w:r>
            <w:r w:rsidR="00436C7F" w:rsidRPr="003E556E">
              <w:rPr>
                <w:color w:val="000000"/>
                <w:sz w:val="20"/>
              </w:rPr>
              <w:t>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C5011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12</w:t>
            </w:r>
            <w:r w:rsidRPr="003E556E">
              <w:rPr>
                <w:color w:val="000000"/>
                <w:sz w:val="20"/>
              </w:rPr>
              <w:t>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C5011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16</w:t>
            </w:r>
            <w:r w:rsidRPr="003E556E">
              <w:rPr>
                <w:color w:val="000000"/>
                <w:sz w:val="20"/>
              </w:rPr>
              <w:t>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Обобщение и систематизация знаний по теме «Закономерности происхождения и развития жизни на Земле»</w:t>
            </w:r>
            <w:proofErr w:type="gramStart"/>
            <w:r>
              <w:rPr>
                <w:sz w:val="22"/>
                <w:szCs w:val="22"/>
              </w:rPr>
              <w:t>,</w:t>
            </w:r>
            <w:proofErr w:type="spellStart"/>
            <w:r w:rsidRPr="00EE5592">
              <w:rPr>
                <w:sz w:val="22"/>
                <w:szCs w:val="22"/>
              </w:rPr>
              <w:t>п</w:t>
            </w:r>
            <w:proofErr w:type="gramEnd"/>
            <w:r w:rsidRPr="00EE5592">
              <w:rPr>
                <w:sz w:val="22"/>
                <w:szCs w:val="22"/>
              </w:rPr>
              <w:t>овт</w:t>
            </w:r>
            <w:proofErr w:type="spellEnd"/>
            <w:r w:rsidRPr="00EE5592">
              <w:rPr>
                <w:sz w:val="22"/>
                <w:szCs w:val="22"/>
              </w:rPr>
              <w:t>.</w:t>
            </w:r>
            <w:r w:rsidRPr="00EE5592">
              <w:rPr>
                <w:color w:val="000000" w:themeColor="text1"/>
              </w:rPr>
              <w:t xml:space="preserve"> §§</w:t>
            </w:r>
            <w:r>
              <w:rPr>
                <w:color w:val="000000" w:themeColor="text1"/>
                <w:sz w:val="22"/>
                <w:szCs w:val="22"/>
              </w:rPr>
              <w:t>30-47</w:t>
            </w:r>
            <w:r w:rsidRPr="00EE5592">
              <w:rPr>
                <w:color w:val="000000" w:themeColor="text1"/>
                <w:sz w:val="22"/>
                <w:szCs w:val="22"/>
              </w:rPr>
              <w:t>.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-выделять существенные признаки вида. Характеризовать основные направления и движущие силы эволюции. Объяснять причины многообразия видов. Выявлять и обосновывать место человека в системе органического мира.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80129A">
              <w:rPr>
                <w:b/>
                <w:color w:val="000000" w:themeColor="text1"/>
                <w:sz w:val="18"/>
                <w:szCs w:val="18"/>
              </w:rPr>
              <w:t>.:</w:t>
            </w:r>
            <w:r w:rsidRPr="0080129A">
              <w:rPr>
                <w:color w:val="000000" w:themeColor="text1"/>
                <w:sz w:val="18"/>
                <w:szCs w:val="18"/>
              </w:rPr>
              <w:t>составлять</w:t>
            </w:r>
            <w:proofErr w:type="spellEnd"/>
            <w:r w:rsidRPr="0080129A">
              <w:rPr>
                <w:color w:val="000000" w:themeColor="text1"/>
                <w:sz w:val="18"/>
                <w:szCs w:val="18"/>
              </w:rPr>
              <w:t xml:space="preserve"> тезисы, различные виды планов (простых, сложных и т.п.), структурировать учебный материал, давать определения понятий;</w:t>
            </w:r>
          </w:p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организовывать свою учебную и познавательную деятельность - определя</w:t>
            </w:r>
            <w:r>
              <w:rPr>
                <w:color w:val="000000" w:themeColor="text1"/>
                <w:sz w:val="18"/>
                <w:szCs w:val="18"/>
              </w:rPr>
              <w:t>ть цели работы, ставить задачи.</w:t>
            </w:r>
          </w:p>
          <w:p w:rsidR="00436C7F" w:rsidRPr="00EE5592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03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C5011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14</w:t>
            </w:r>
            <w:r w:rsidRPr="003E556E">
              <w:rPr>
                <w:color w:val="000000"/>
                <w:sz w:val="20"/>
              </w:rPr>
              <w:t>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C5011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16</w:t>
            </w:r>
            <w:r w:rsidRPr="003E556E">
              <w:rPr>
                <w:color w:val="000000"/>
                <w:sz w:val="20"/>
              </w:rPr>
              <w:t>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A55395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  <w:t>Раздел 5</w:t>
            </w:r>
            <w:r w:rsidRPr="00A55395"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  <w:t>Закономерности взаимоотношений организмов и внешней среды. (15</w:t>
            </w:r>
            <w:r w:rsidRPr="00A55395"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  <w:t xml:space="preserve"> ч)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Условия жизни на Земле.</w:t>
            </w:r>
            <w:r w:rsidRPr="00EE5592">
              <w:rPr>
                <w:color w:val="000000" w:themeColor="text1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-выделять и характеризовать существенные признаки сред жизни на Земле. Называть характерные признаки организмо</w:t>
            </w:r>
            <w:proofErr w:type="gram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в-</w:t>
            </w:r>
            <w:proofErr w:type="gram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 обитателей этих сред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436C7F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  <w:r>
              <w:rPr>
                <w:color w:val="000000" w:themeColor="text1"/>
                <w:sz w:val="18"/>
                <w:szCs w:val="18"/>
              </w:rPr>
              <w:t xml:space="preserve"> свою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06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C5011" w:rsidP="008C501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9</w:t>
            </w:r>
            <w:r w:rsidRPr="003E556E">
              <w:rPr>
                <w:color w:val="000000"/>
                <w:sz w:val="20"/>
              </w:rPr>
              <w:t>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C5011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21</w:t>
            </w:r>
            <w:r w:rsidRPr="003E556E">
              <w:rPr>
                <w:color w:val="000000"/>
                <w:sz w:val="20"/>
              </w:rPr>
              <w:t>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Общие законы действия факторов среды на организмы.</w:t>
            </w:r>
            <w:r w:rsidRPr="00EE5592">
              <w:rPr>
                <w:color w:val="000000" w:themeColor="text1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-выделять и характеризовать основные закономерности действия факторов среды на организмы.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86D">
              <w:rPr>
                <w:color w:val="000000" w:themeColor="text1"/>
                <w:sz w:val="18"/>
                <w:szCs w:val="18"/>
              </w:rPr>
              <w:lastRenderedPageBreak/>
              <w:t>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      </w:r>
          </w:p>
          <w:p w:rsidR="00436C7F" w:rsidRPr="00EE5592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  <w:r>
              <w:rPr>
                <w:color w:val="000000" w:themeColor="text1"/>
                <w:sz w:val="18"/>
                <w:szCs w:val="18"/>
              </w:rPr>
              <w:t xml:space="preserve"> свою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Развитие познавательных интересов и мотивов, направленных на изучение живой природы; интеллектуальных умений (доказывать, строить </w:t>
            </w: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10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C5011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21</w:t>
            </w:r>
            <w:r w:rsidRPr="003E556E">
              <w:rPr>
                <w:color w:val="000000"/>
                <w:sz w:val="20"/>
              </w:rPr>
              <w:t>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C5011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04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Приспособленность организмов к действию факторов среды.</w:t>
            </w:r>
            <w:r w:rsidRPr="00EE5592">
              <w:rPr>
                <w:color w:val="000000" w:themeColor="text1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-приводить конкретные примеры адаптаций у живых организмов. Называть необходимые условия возникновения и поддержания адаптаций.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80129A">
              <w:rPr>
                <w:b/>
                <w:color w:val="000000" w:themeColor="text1"/>
                <w:sz w:val="18"/>
                <w:szCs w:val="18"/>
              </w:rPr>
              <w:t>.:</w:t>
            </w:r>
            <w:r w:rsidRPr="0080129A">
              <w:rPr>
                <w:color w:val="000000" w:themeColor="text1"/>
                <w:sz w:val="18"/>
                <w:szCs w:val="18"/>
              </w:rPr>
              <w:t>составлять</w:t>
            </w:r>
            <w:proofErr w:type="spellEnd"/>
            <w:r w:rsidRPr="0080129A">
              <w:rPr>
                <w:color w:val="000000" w:themeColor="text1"/>
                <w:sz w:val="18"/>
                <w:szCs w:val="18"/>
              </w:rPr>
              <w:t xml:space="preserve"> тезисы, различные виды планов (простых, сложных и т.п.), структурировать учебный материал, давать определения понятий;</w:t>
            </w:r>
          </w:p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</w:t>
            </w:r>
            <w:r w:rsidRPr="0080129A">
              <w:rPr>
                <w:color w:val="000000" w:themeColor="text1"/>
                <w:sz w:val="18"/>
                <w:szCs w:val="18"/>
              </w:rPr>
              <w:lastRenderedPageBreak/>
              <w:t>результаты работы);</w:t>
            </w:r>
          </w:p>
          <w:p w:rsidR="00436C7F" w:rsidRPr="00EE5592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13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02</w:t>
            </w:r>
            <w:r w:rsidR="008C5011"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06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Биотические связи в природе.</w:t>
            </w:r>
            <w:r w:rsidRPr="00EE5592">
              <w:rPr>
                <w:color w:val="000000" w:themeColor="text1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-выделять и характеризовать типы биотических связей. Объяснять многообразие трофических связей.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80129A">
              <w:rPr>
                <w:b/>
                <w:color w:val="000000" w:themeColor="text1"/>
                <w:sz w:val="18"/>
                <w:szCs w:val="18"/>
              </w:rPr>
              <w:t>.:</w:t>
            </w:r>
            <w:r w:rsidRPr="0080129A">
              <w:rPr>
                <w:color w:val="000000" w:themeColor="text1"/>
                <w:sz w:val="18"/>
                <w:szCs w:val="18"/>
              </w:rPr>
              <w:t>составлять</w:t>
            </w:r>
            <w:proofErr w:type="spellEnd"/>
            <w:r w:rsidRPr="0080129A">
              <w:rPr>
                <w:color w:val="000000" w:themeColor="text1"/>
                <w:sz w:val="18"/>
                <w:szCs w:val="18"/>
              </w:rPr>
              <w:t xml:space="preserve"> тезисы, различные виды планов (простых, сложных и т.п.), структурировать учебный материал, давать определения понятий;</w:t>
            </w:r>
          </w:p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436C7F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адекватно использовать речевые средства для дискуссии и аргументации своей позиции, сравнивать разные </w:t>
            </w:r>
            <w:r w:rsidRPr="0080129A">
              <w:rPr>
                <w:color w:val="000000" w:themeColor="text1"/>
                <w:sz w:val="18"/>
                <w:szCs w:val="18"/>
              </w:rPr>
              <w:lastRenderedPageBreak/>
              <w:t>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17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04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11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Взаимосвязи организмов в популяции.</w:t>
            </w:r>
            <w:r w:rsidRPr="00EE5592">
              <w:rPr>
                <w:color w:val="000000" w:themeColor="text1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-выделять существенные свойства популяции как группы особей одного </w:t>
            </w:r>
            <w:proofErr w:type="spell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вида</w:t>
            </w:r>
            <w:proofErr w:type="gram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.О</w:t>
            </w:r>
            <w:proofErr w:type="gram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бъяснять</w:t>
            </w:r>
            <w:proofErr w:type="spell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 территориальное поведение особей популяции.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объектов;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EE5592">
              <w:rPr>
                <w:color w:val="000000" w:themeColor="text1"/>
                <w:sz w:val="18"/>
                <w:szCs w:val="18"/>
              </w:rPr>
              <w:t xml:space="preserve">организовывать свою учебную и познавательную деятельность </w:t>
            </w:r>
          </w:p>
          <w:p w:rsidR="00436C7F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A01C6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921D2">
              <w:rPr>
                <w:sz w:val="18"/>
                <w:szCs w:val="18"/>
              </w:rPr>
              <w:t>развитие</w:t>
            </w:r>
            <w:proofErr w:type="spellEnd"/>
            <w:r w:rsidRPr="001921D2">
              <w:rPr>
                <w:sz w:val="18"/>
                <w:szCs w:val="18"/>
              </w:rPr>
              <w:t xml:space="preserve"> познавательных интересов и мотивов, направле</w:t>
            </w:r>
            <w:r>
              <w:rPr>
                <w:sz w:val="18"/>
                <w:szCs w:val="18"/>
              </w:rPr>
              <w:t xml:space="preserve">нных на изучение живой природы </w:t>
            </w:r>
            <w:proofErr w:type="gramStart"/>
            <w:r>
              <w:rPr>
                <w:sz w:val="18"/>
                <w:szCs w:val="18"/>
              </w:rPr>
              <w:t>;и</w:t>
            </w:r>
            <w:proofErr w:type="gramEnd"/>
            <w:r>
              <w:rPr>
                <w:sz w:val="18"/>
                <w:szCs w:val="18"/>
              </w:rPr>
              <w:t>нтеллектуальных умений</w:t>
            </w:r>
            <w:r w:rsidRPr="001921D2">
              <w:rPr>
                <w:sz w:val="18"/>
                <w:szCs w:val="18"/>
              </w:rPr>
              <w:t>(доказывать, строить рассуждения, анализировать, сравнивать, делать выводы и др.);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E556E" w:rsidRDefault="00436C7F" w:rsidP="009D423B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09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884B10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3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Функционирование популяций в природе.</w:t>
            </w:r>
            <w:r w:rsidRPr="00EE5592">
              <w:rPr>
                <w:color w:val="000000" w:themeColor="text1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-выявлять проявление демографических свойств популяций в природе. Характеризовать причины колебания численности и плотности популяции.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объектов;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EE5592">
              <w:rPr>
                <w:color w:val="000000" w:themeColor="text1"/>
                <w:sz w:val="18"/>
                <w:szCs w:val="18"/>
              </w:rPr>
              <w:t xml:space="preserve">организовывать свою учебную и познавательную деятельность </w:t>
            </w:r>
          </w:p>
          <w:p w:rsidR="00436C7F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A01C6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921D2">
              <w:rPr>
                <w:sz w:val="18"/>
                <w:szCs w:val="18"/>
              </w:rPr>
              <w:t>развитие</w:t>
            </w:r>
            <w:proofErr w:type="spellEnd"/>
            <w:r w:rsidRPr="001921D2">
              <w:rPr>
                <w:sz w:val="18"/>
                <w:szCs w:val="18"/>
              </w:rPr>
              <w:t xml:space="preserve"> познавательных интересов и </w:t>
            </w:r>
            <w:r w:rsidRPr="001921D2">
              <w:rPr>
                <w:sz w:val="18"/>
                <w:szCs w:val="18"/>
              </w:rPr>
              <w:lastRenderedPageBreak/>
              <w:t>мотивов, направле</w:t>
            </w:r>
            <w:r>
              <w:rPr>
                <w:sz w:val="18"/>
                <w:szCs w:val="18"/>
              </w:rPr>
              <w:t xml:space="preserve">нных на изучение живой природы </w:t>
            </w:r>
            <w:proofErr w:type="gramStart"/>
            <w:r>
              <w:rPr>
                <w:sz w:val="18"/>
                <w:szCs w:val="18"/>
              </w:rPr>
              <w:t>;и</w:t>
            </w:r>
            <w:proofErr w:type="gramEnd"/>
            <w:r>
              <w:rPr>
                <w:sz w:val="18"/>
                <w:szCs w:val="18"/>
              </w:rPr>
              <w:t>нтеллектуальных умений</w:t>
            </w:r>
            <w:r w:rsidRPr="001921D2">
              <w:rPr>
                <w:sz w:val="18"/>
                <w:szCs w:val="18"/>
              </w:rPr>
              <w:t>(доказывать, строить рассуждения, анализировать, сравнивать, делать выводы и др.);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</w:t>
            </w: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E556E" w:rsidRDefault="00436C7F" w:rsidP="009D423B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24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11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884B10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8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Природное сообщество - биогеоценоз.</w:t>
            </w:r>
            <w:r w:rsidRPr="00EE5592">
              <w:rPr>
                <w:color w:val="000000" w:themeColor="text1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-выделять существенные признаки природного сообщества. Характеризовать ярусное строение биоценозов, цепи питания, сети питания и экологические ниши.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объектов;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EE5592">
              <w:rPr>
                <w:color w:val="000000" w:themeColor="text1"/>
                <w:sz w:val="18"/>
                <w:szCs w:val="18"/>
              </w:rPr>
              <w:t xml:space="preserve">организовывать свою учебную и познавательную деятельность </w:t>
            </w:r>
          </w:p>
          <w:p w:rsidR="00436C7F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A01C6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921D2">
              <w:rPr>
                <w:sz w:val="18"/>
                <w:szCs w:val="18"/>
              </w:rPr>
              <w:t>развитие</w:t>
            </w:r>
            <w:proofErr w:type="spellEnd"/>
            <w:r w:rsidRPr="001921D2">
              <w:rPr>
                <w:sz w:val="18"/>
                <w:szCs w:val="18"/>
              </w:rPr>
              <w:t xml:space="preserve"> познавательных интересов и мотивов, направле</w:t>
            </w:r>
            <w:r>
              <w:rPr>
                <w:sz w:val="18"/>
                <w:szCs w:val="18"/>
              </w:rPr>
              <w:t xml:space="preserve">нных на изучение живой природы </w:t>
            </w:r>
            <w:proofErr w:type="gramStart"/>
            <w:r>
              <w:rPr>
                <w:sz w:val="18"/>
                <w:szCs w:val="18"/>
              </w:rPr>
              <w:t>;и</w:t>
            </w:r>
            <w:proofErr w:type="gramEnd"/>
            <w:r>
              <w:rPr>
                <w:sz w:val="18"/>
                <w:szCs w:val="18"/>
              </w:rPr>
              <w:t>нтеллектуальных умений</w:t>
            </w:r>
            <w:r w:rsidRPr="001921D2">
              <w:rPr>
                <w:sz w:val="18"/>
                <w:szCs w:val="18"/>
              </w:rPr>
              <w:t>(доказывать, строить рассуждения, анализировать, сравнивать, делать выводы и др.);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E556E" w:rsidRDefault="00436C7F" w:rsidP="009D423B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27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16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20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Биогеоценозы, экосистемы и биосфера.</w:t>
            </w:r>
            <w:r w:rsidRPr="00EE5592">
              <w:rPr>
                <w:color w:val="000000" w:themeColor="text1"/>
              </w:rPr>
              <w:t xml:space="preserve"> §</w:t>
            </w:r>
            <w:r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-выделять, объяснять и сравнивать существенные признаки природного сообщества как экосистемы или биогеоценоза. Характеризовать биосферу как </w:t>
            </w: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lastRenderedPageBreak/>
              <w:t>глобальную экосистему.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П</w:t>
            </w:r>
            <w:r w:rsidRPr="0080129A">
              <w:rPr>
                <w:b/>
                <w:color w:val="000000" w:themeColor="text1"/>
                <w:sz w:val="18"/>
                <w:szCs w:val="18"/>
              </w:rPr>
              <w:t>.:</w:t>
            </w:r>
            <w:r w:rsidRPr="0080129A">
              <w:rPr>
                <w:color w:val="000000" w:themeColor="text1"/>
                <w:sz w:val="18"/>
                <w:szCs w:val="18"/>
              </w:rPr>
              <w:t>составлять</w:t>
            </w:r>
            <w:proofErr w:type="spellEnd"/>
            <w:r w:rsidRPr="0080129A">
              <w:rPr>
                <w:color w:val="000000" w:themeColor="text1"/>
                <w:sz w:val="18"/>
                <w:szCs w:val="18"/>
              </w:rPr>
              <w:t xml:space="preserve"> тезисы, различные виды планов (простых, сложных и т.п.), структурировать учебный материал, давать </w:t>
            </w:r>
            <w:r w:rsidRPr="0080129A">
              <w:rPr>
                <w:color w:val="000000" w:themeColor="text1"/>
                <w:sz w:val="18"/>
                <w:szCs w:val="18"/>
              </w:rPr>
              <w:lastRenderedPageBreak/>
              <w:t>определения понятий;</w:t>
            </w:r>
          </w:p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436C7F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Развитие познавательных интересов и мотивов, направленных на изучение живой природы; интеллектуальных </w:t>
            </w: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E556E" w:rsidRDefault="00436C7F" w:rsidP="009D423B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04.05</w:t>
            </w:r>
            <w:r w:rsidRPr="003E556E">
              <w:rPr>
                <w:color w:val="000000"/>
                <w:sz w:val="20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884B10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8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884B10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25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Развитие и смена природных сообществ. </w:t>
            </w:r>
            <w:r w:rsidRPr="00EE5592">
              <w:rPr>
                <w:color w:val="000000" w:themeColor="text1"/>
              </w:rPr>
              <w:t>§</w:t>
            </w:r>
            <w:r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-выделять, объяснять и сравнивать существенные признаки природного сообщества как экосистемы или биогеоценоза. Характеризовать биосферу как глобальную экосистему.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80129A">
              <w:rPr>
                <w:b/>
                <w:color w:val="000000" w:themeColor="text1"/>
                <w:sz w:val="18"/>
                <w:szCs w:val="18"/>
              </w:rPr>
              <w:t>.:</w:t>
            </w:r>
            <w:r w:rsidRPr="0080129A">
              <w:rPr>
                <w:color w:val="000000" w:themeColor="text1"/>
                <w:sz w:val="18"/>
                <w:szCs w:val="18"/>
              </w:rPr>
              <w:t>составлять</w:t>
            </w:r>
            <w:proofErr w:type="spellEnd"/>
            <w:r w:rsidRPr="0080129A">
              <w:rPr>
                <w:color w:val="000000" w:themeColor="text1"/>
                <w:sz w:val="18"/>
                <w:szCs w:val="18"/>
              </w:rPr>
              <w:t xml:space="preserve"> тезисы, различные виды планов (простых, сложных и т.п.), структурировать учебный материал, давать определения понятий;</w:t>
            </w:r>
          </w:p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организовывать свою учебную и познавательную деятельность - определять цели работы, ставить задачи, </w:t>
            </w:r>
            <w:r w:rsidRPr="0080129A">
              <w:rPr>
                <w:color w:val="000000" w:themeColor="text1"/>
                <w:sz w:val="18"/>
                <w:szCs w:val="18"/>
              </w:rPr>
              <w:lastRenderedPageBreak/>
              <w:t>планировать (рассчитывать последовательность действий и прогнозировать результаты работы);</w:t>
            </w:r>
          </w:p>
          <w:p w:rsidR="00436C7F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08.05</w:t>
            </w:r>
            <w:r w:rsidRPr="003E556E">
              <w:rPr>
                <w:color w:val="000000"/>
                <w:sz w:val="20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23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27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Обобщение и систематизация знаний по теме: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«Многообразие биогеоценозов (экосистем)»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повт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  <w:r w:rsidRPr="00EE5592">
              <w:rPr>
                <w:color w:val="000000" w:themeColor="text1"/>
              </w:rPr>
              <w:t xml:space="preserve"> §</w:t>
            </w:r>
            <w:r>
              <w:rPr>
                <w:color w:val="000000" w:themeColor="text1"/>
              </w:rPr>
              <w:t>48-</w:t>
            </w:r>
            <w:r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-выделять и характеризовать существенные признаки и свойства водных, наземных экосистем и </w:t>
            </w:r>
            <w:proofErr w:type="spell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агроэкосистем</w:t>
            </w:r>
            <w:proofErr w:type="spell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80129A">
              <w:rPr>
                <w:b/>
                <w:color w:val="000000" w:themeColor="text1"/>
                <w:sz w:val="18"/>
                <w:szCs w:val="18"/>
              </w:rPr>
              <w:t>.:</w:t>
            </w:r>
            <w:r w:rsidRPr="0080129A">
              <w:rPr>
                <w:color w:val="000000" w:themeColor="text1"/>
                <w:sz w:val="18"/>
                <w:szCs w:val="18"/>
              </w:rPr>
              <w:t>составлять</w:t>
            </w:r>
            <w:proofErr w:type="spellEnd"/>
            <w:r w:rsidRPr="0080129A">
              <w:rPr>
                <w:color w:val="000000" w:themeColor="text1"/>
                <w:sz w:val="18"/>
                <w:szCs w:val="18"/>
              </w:rPr>
              <w:t xml:space="preserve"> тезисы, различные виды планов (простых, сложных и т.п.), структурировать учебный материал, давать определения понятий;</w:t>
            </w:r>
          </w:p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436C7F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адекватно использовать </w:t>
            </w:r>
            <w:r w:rsidRPr="0080129A">
              <w:rPr>
                <w:color w:val="000000" w:themeColor="text1"/>
                <w:sz w:val="18"/>
                <w:szCs w:val="18"/>
              </w:rPr>
              <w:lastRenderedPageBreak/>
              <w:t>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Индивидуальная, </w:t>
            </w:r>
            <w:proofErr w:type="spellStart"/>
            <w:r>
              <w:rPr>
                <w:rFonts w:cs="Times New Roman"/>
                <w:sz w:val="18"/>
                <w:szCs w:val="18"/>
              </w:rPr>
              <w:t>фронтальная</w:t>
            </w:r>
            <w:proofErr w:type="gramStart"/>
            <w:r>
              <w:rPr>
                <w:rFonts w:cs="Times New Roman"/>
                <w:sz w:val="18"/>
                <w:szCs w:val="18"/>
              </w:rPr>
              <w:t>,г</w:t>
            </w:r>
            <w:proofErr w:type="gramEnd"/>
            <w:r>
              <w:rPr>
                <w:rFonts w:cs="Times New Roman"/>
                <w:sz w:val="18"/>
                <w:szCs w:val="18"/>
              </w:rPr>
              <w:t>рупповая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 w:rsidRPr="000E4CE0">
              <w:t>11.05.2024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25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t>02</w:t>
            </w:r>
            <w:r w:rsidRPr="000E4CE0">
              <w:t>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Основные законы устойчивости живой природы.</w:t>
            </w:r>
            <w:r w:rsidRPr="00EE5592">
              <w:rPr>
                <w:color w:val="000000" w:themeColor="text1"/>
              </w:rPr>
              <w:t xml:space="preserve"> §</w:t>
            </w:r>
            <w:r>
              <w:rPr>
                <w:color w:val="000000" w:themeColor="text1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 xml:space="preserve">-выделять и характеризовать существенные признаки и свойства водных, наземных экосистем и </w:t>
            </w:r>
            <w:proofErr w:type="spellStart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агроэкосистем</w:t>
            </w:r>
            <w:proofErr w:type="spellEnd"/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.</w:t>
            </w:r>
          </w:p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Объяснять на конкретных примерах значение биологического разнообразия для сохранения устойчивости экосистемы.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80129A">
              <w:rPr>
                <w:b/>
                <w:color w:val="000000" w:themeColor="text1"/>
                <w:sz w:val="18"/>
                <w:szCs w:val="18"/>
              </w:rPr>
              <w:t>.:</w:t>
            </w:r>
            <w:r w:rsidRPr="0080129A">
              <w:rPr>
                <w:color w:val="000000" w:themeColor="text1"/>
                <w:sz w:val="18"/>
                <w:szCs w:val="18"/>
              </w:rPr>
              <w:t>составлять</w:t>
            </w:r>
            <w:proofErr w:type="spellEnd"/>
            <w:r w:rsidRPr="0080129A">
              <w:rPr>
                <w:color w:val="000000" w:themeColor="text1"/>
                <w:sz w:val="18"/>
                <w:szCs w:val="18"/>
              </w:rPr>
              <w:t xml:space="preserve"> тезисы, различные виды планов (простых, сложных и т.п.), структурировать учебный материал, давать определения понятий;</w:t>
            </w:r>
          </w:p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436C7F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Индивидуальная, </w:t>
            </w:r>
            <w:proofErr w:type="spellStart"/>
            <w:r>
              <w:rPr>
                <w:rFonts w:cs="Times New Roman"/>
                <w:sz w:val="18"/>
                <w:szCs w:val="18"/>
              </w:rPr>
              <w:t>фронтальная</w:t>
            </w:r>
            <w:proofErr w:type="gramStart"/>
            <w:r>
              <w:rPr>
                <w:rFonts w:cs="Times New Roman"/>
                <w:sz w:val="18"/>
                <w:szCs w:val="18"/>
              </w:rPr>
              <w:t>,г</w:t>
            </w:r>
            <w:proofErr w:type="gramEnd"/>
            <w:r>
              <w:rPr>
                <w:rFonts w:cs="Times New Roman"/>
                <w:sz w:val="18"/>
                <w:szCs w:val="18"/>
              </w:rPr>
              <w:t>рупповая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15</w:t>
            </w:r>
            <w:r w:rsidRPr="003E556E">
              <w:rPr>
                <w:color w:val="000000"/>
                <w:sz w:val="20"/>
              </w:rPr>
              <w:t>.05.2024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884B10">
            <w:pPr>
              <w:rPr>
                <w:rFonts w:cs="Times New Roman"/>
              </w:rPr>
            </w:pPr>
            <w:r>
              <w:rPr>
                <w:color w:val="000000"/>
                <w:sz w:val="20"/>
              </w:rPr>
              <w:t>30</w:t>
            </w:r>
            <w:r w:rsidRPr="003E556E">
              <w:rPr>
                <w:color w:val="000000"/>
                <w:sz w:val="20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t>04</w:t>
            </w:r>
            <w:r w:rsidRPr="000E4CE0">
              <w:t>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Экологические проблемы в биосфере. Охрана природы.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</w:p>
          <w:p w:rsidR="00436C7F" w:rsidRDefault="00436C7F" w:rsidP="003A4EE1">
            <w:pPr>
              <w:pStyle w:val="a4"/>
              <w:rPr>
                <w:rFonts w:eastAsia="PetersburgC"/>
                <w:b/>
                <w:iCs/>
                <w:color w:val="000000" w:themeColor="text1"/>
                <w:w w:val="112"/>
                <w:sz w:val="22"/>
                <w:szCs w:val="22"/>
              </w:rPr>
            </w:pPr>
            <w:r w:rsidRPr="00EA2A9C">
              <w:rPr>
                <w:rFonts w:eastAsia="PetersburgC"/>
                <w:b/>
                <w:iCs/>
                <w:color w:val="000000" w:themeColor="text1"/>
                <w:w w:val="119"/>
                <w:sz w:val="22"/>
                <w:szCs w:val="22"/>
              </w:rPr>
              <w:t xml:space="preserve">ЛР </w:t>
            </w:r>
            <w:r w:rsidRPr="00EA2A9C">
              <w:rPr>
                <w:rFonts w:eastAsia="PetersburgC"/>
                <w:b/>
                <w:iCs/>
                <w:color w:val="000000" w:themeColor="text1"/>
                <w:sz w:val="22"/>
                <w:szCs w:val="22"/>
              </w:rPr>
              <w:t xml:space="preserve">№ </w:t>
            </w:r>
            <w:r>
              <w:rPr>
                <w:rFonts w:eastAsia="PetersburgC"/>
                <w:b/>
                <w:iCs/>
                <w:color w:val="000000" w:themeColor="text1"/>
                <w:w w:val="112"/>
                <w:sz w:val="22"/>
                <w:szCs w:val="22"/>
              </w:rPr>
              <w:t>6</w:t>
            </w:r>
          </w:p>
          <w:p w:rsidR="00436C7F" w:rsidRPr="005D44CC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5D44CC">
              <w:rPr>
                <w:rFonts w:eastAsia="PetersburgC"/>
                <w:iCs/>
                <w:color w:val="000000" w:themeColor="text1"/>
                <w:w w:val="112"/>
                <w:sz w:val="22"/>
                <w:szCs w:val="22"/>
              </w:rPr>
              <w:t>«Оценка качества окружающей среды».</w:t>
            </w:r>
            <w:r w:rsidRPr="00EE5592">
              <w:rPr>
                <w:color w:val="000000" w:themeColor="text1"/>
              </w:rPr>
              <w:t xml:space="preserve"> §</w:t>
            </w:r>
            <w:r>
              <w:rPr>
                <w:color w:val="000000" w:themeColor="text1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-выделять и характеризовать существенные причины устойчивости экосистем. Объяснять на конкретных примерах значение биологического разнообразия для сохранения устойчивости экосистемы.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П</w:t>
            </w:r>
            <w:r w:rsidRPr="0080129A">
              <w:rPr>
                <w:b/>
                <w:color w:val="000000" w:themeColor="text1"/>
                <w:sz w:val="18"/>
                <w:szCs w:val="18"/>
              </w:rPr>
              <w:t>.:</w:t>
            </w:r>
            <w:r w:rsidRPr="0080129A">
              <w:rPr>
                <w:color w:val="000000" w:themeColor="text1"/>
                <w:sz w:val="18"/>
                <w:szCs w:val="18"/>
              </w:rPr>
              <w:t>составлять</w:t>
            </w:r>
            <w:proofErr w:type="spellEnd"/>
            <w:r w:rsidRPr="0080129A">
              <w:rPr>
                <w:color w:val="000000" w:themeColor="text1"/>
                <w:sz w:val="18"/>
                <w:szCs w:val="18"/>
              </w:rPr>
              <w:t xml:space="preserve"> тезисы, различные виды планов (простых, сложных и т.п.), структурировать учебный материал, давать определения понятий;</w:t>
            </w:r>
          </w:p>
          <w:p w:rsidR="00436C7F" w:rsidRPr="0080129A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организовывать свою учебную и познавательную деятельность - определять цели работы, ставить задачи, планировать (рассчитывать последовательность действий и прогнозировать результаты работы);</w:t>
            </w:r>
          </w:p>
          <w:p w:rsidR="00436C7F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r w:rsidRPr="0080129A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80129A">
              <w:rPr>
                <w:color w:val="000000" w:themeColor="text1"/>
                <w:sz w:val="18"/>
                <w:szCs w:val="18"/>
              </w:rPr>
      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фронтальная, 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D01597" w:rsidP="003A4EE1">
            <w:pPr>
              <w:rPr>
                <w:rFonts w:cs="Times New Roman"/>
              </w:rPr>
            </w:pPr>
            <w:r>
              <w:rPr>
                <w:color w:val="000000"/>
              </w:rPr>
              <w:t>18</w:t>
            </w:r>
            <w:bookmarkStart w:id="0" w:name="_GoBack"/>
            <w:bookmarkEnd w:id="0"/>
            <w:r w:rsidR="00436C7F" w:rsidRPr="003E556E">
              <w:rPr>
                <w:color w:val="000000"/>
              </w:rPr>
              <w:t>.05.2024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t>02</w:t>
            </w:r>
            <w:r w:rsidRPr="000E4CE0">
              <w:t>.05.2024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t>11</w:t>
            </w:r>
            <w:r w:rsidRPr="000E4CE0">
              <w:t>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b/>
                <w:color w:val="000000" w:themeColor="text1"/>
                <w:sz w:val="22"/>
                <w:szCs w:val="22"/>
              </w:rPr>
            </w:pPr>
            <w:r w:rsidRPr="005D44CC">
              <w:rPr>
                <w:b/>
                <w:color w:val="000000" w:themeColor="text1"/>
                <w:sz w:val="22"/>
                <w:szCs w:val="22"/>
              </w:rPr>
              <w:t xml:space="preserve">Инструктаж по Т.Б </w:t>
            </w:r>
          </w:p>
          <w:p w:rsidR="00436C7F" w:rsidRDefault="00436C7F" w:rsidP="003A4EE1">
            <w:pPr>
              <w:pStyle w:val="a4"/>
              <w:rPr>
                <w:b/>
                <w:color w:val="000000" w:themeColor="text1"/>
                <w:sz w:val="22"/>
                <w:szCs w:val="22"/>
              </w:rPr>
            </w:pPr>
          </w:p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5D44CC">
              <w:rPr>
                <w:b/>
                <w:color w:val="000000" w:themeColor="text1"/>
                <w:sz w:val="22"/>
                <w:szCs w:val="22"/>
              </w:rPr>
              <w:t>Экскурсия в природу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«Изучение и описание экосистемы своей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местности». Подготовить отчёт по экскурсии.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lastRenderedPageBreak/>
              <w:t>-описывать особенности экосистемы своей местности.</w:t>
            </w:r>
          </w:p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Наблюдать за природными явлениями, фиксировать результаты, делать выводы.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П.: </w:t>
            </w:r>
            <w:r w:rsidRPr="00CC0355">
              <w:rPr>
                <w:rFonts w:eastAsia="NewBaskervilleC"/>
                <w:color w:val="000000" w:themeColor="text1"/>
                <w:sz w:val="18"/>
                <w:szCs w:val="18"/>
              </w:rPr>
              <w:t>создавать схематические модели с выделением существенных характеристик объектов;</w:t>
            </w:r>
          </w:p>
          <w:p w:rsidR="00436C7F" w:rsidRDefault="00436C7F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r w:rsidRPr="00EE5592">
              <w:rPr>
                <w:b/>
                <w:color w:val="000000" w:themeColor="text1"/>
                <w:sz w:val="18"/>
                <w:szCs w:val="18"/>
              </w:rPr>
              <w:t xml:space="preserve">Р.: </w:t>
            </w:r>
            <w:r w:rsidRPr="00EE5592">
              <w:rPr>
                <w:color w:val="000000" w:themeColor="text1"/>
                <w:sz w:val="18"/>
                <w:szCs w:val="18"/>
              </w:rPr>
              <w:t xml:space="preserve">организовывать свою учебную и познавательную </w:t>
            </w:r>
            <w:r w:rsidRPr="00EE5592">
              <w:rPr>
                <w:color w:val="000000" w:themeColor="text1"/>
                <w:sz w:val="18"/>
                <w:szCs w:val="18"/>
              </w:rPr>
              <w:lastRenderedPageBreak/>
              <w:t xml:space="preserve">деятельность </w:t>
            </w:r>
          </w:p>
          <w:p w:rsidR="00436C7F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A01C6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921D2">
              <w:rPr>
                <w:sz w:val="18"/>
                <w:szCs w:val="18"/>
              </w:rPr>
              <w:t>развитие</w:t>
            </w:r>
            <w:proofErr w:type="spellEnd"/>
            <w:r w:rsidRPr="001921D2">
              <w:rPr>
                <w:sz w:val="18"/>
                <w:szCs w:val="18"/>
              </w:rPr>
              <w:t xml:space="preserve"> познавательных интересов и мотивов, направле</w:t>
            </w:r>
            <w:r>
              <w:rPr>
                <w:sz w:val="18"/>
                <w:szCs w:val="18"/>
              </w:rPr>
              <w:t xml:space="preserve">нных на изучение живой природы </w:t>
            </w:r>
            <w:proofErr w:type="gramStart"/>
            <w:r>
              <w:rPr>
                <w:sz w:val="18"/>
                <w:szCs w:val="18"/>
              </w:rPr>
              <w:t>;и</w:t>
            </w:r>
            <w:proofErr w:type="gramEnd"/>
            <w:r>
              <w:rPr>
                <w:sz w:val="18"/>
                <w:szCs w:val="18"/>
              </w:rPr>
              <w:t>нтеллектуальных умений</w:t>
            </w:r>
            <w:r w:rsidRPr="001921D2">
              <w:rPr>
                <w:sz w:val="18"/>
                <w:szCs w:val="18"/>
              </w:rPr>
              <w:t>(доказывать, строить рассуждения, анализировать, сравнивать, делать выводы и др.);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Развитие познавательных интересов и мотивов, направленных на изучение живой природы; интеллектуальных умений (доказывать, </w:t>
            </w: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Индивидуальная, фронтальная, групповая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D01597" w:rsidP="003A4EE1">
            <w:pPr>
              <w:rPr>
                <w:rFonts w:cs="Times New Roman"/>
              </w:rPr>
            </w:pPr>
            <w:r>
              <w:rPr>
                <w:color w:val="000000"/>
              </w:rPr>
              <w:t>22</w:t>
            </w:r>
            <w:r w:rsidRPr="003E556E">
              <w:rPr>
                <w:color w:val="000000"/>
              </w:rPr>
              <w:t>.05.2024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t>07</w:t>
            </w:r>
            <w:r w:rsidRPr="000E4CE0">
              <w:t>.05.2024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t>16</w:t>
            </w:r>
            <w:r w:rsidRPr="000E4CE0">
              <w:t>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436C7F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5D44CC">
              <w:rPr>
                <w:color w:val="000000" w:themeColor="text1"/>
                <w:sz w:val="22"/>
                <w:szCs w:val="22"/>
              </w:rPr>
              <w:t>Обобщение и</w:t>
            </w:r>
            <w:r>
              <w:rPr>
                <w:color w:val="000000" w:themeColor="text1"/>
                <w:sz w:val="22"/>
                <w:szCs w:val="22"/>
              </w:rPr>
              <w:t xml:space="preserve"> систематизация знаний по теме: «</w:t>
            </w:r>
            <w:r w:rsidRPr="005D44CC">
              <w:rPr>
                <w:color w:val="000000" w:themeColor="text1"/>
                <w:sz w:val="22"/>
                <w:szCs w:val="22"/>
              </w:rPr>
              <w:t>Закономерности взаимоотношений организмов и среды»</w:t>
            </w:r>
          </w:p>
          <w:p w:rsidR="00436C7F" w:rsidRPr="005D44CC" w:rsidRDefault="00436C7F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повт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</w:t>
            </w:r>
            <w:r w:rsidRPr="00EE5592">
              <w:rPr>
                <w:color w:val="000000" w:themeColor="text1"/>
              </w:rPr>
              <w:t xml:space="preserve"> § §</w:t>
            </w:r>
            <w:r>
              <w:rPr>
                <w:color w:val="000000" w:themeColor="text1"/>
              </w:rPr>
              <w:t>48-58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-выявлять признаки приспособленности организмов к среде обитания. Объяснять роль круговорота веществ и превращения энергии в экосистемах. Характеризовать биосферу как глобальную экосистему.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3A75D4" w:rsidRDefault="00436C7F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Default="00436C7F" w:rsidP="003A4E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rPr>
                <w:color w:val="000000"/>
              </w:rPr>
              <w:t>22</w:t>
            </w:r>
            <w:r w:rsidRPr="003E556E">
              <w:rPr>
                <w:color w:val="000000"/>
              </w:rPr>
              <w:t>.05.2024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t>14</w:t>
            </w:r>
            <w:r w:rsidRPr="000E4CE0">
              <w:t>.05.2024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884B10" w:rsidP="003A4EE1">
            <w:pPr>
              <w:rPr>
                <w:rFonts w:cs="Times New Roman"/>
              </w:rPr>
            </w:pPr>
            <w:r>
              <w:t>18</w:t>
            </w:r>
            <w:r w:rsidRPr="000E4CE0">
              <w:t>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7F" w:rsidRPr="00EE5592" w:rsidRDefault="00436C7F" w:rsidP="003A4EE1">
            <w:pPr>
              <w:rPr>
                <w:rFonts w:cs="Times New Roman"/>
              </w:rPr>
            </w:pPr>
          </w:p>
        </w:tc>
      </w:tr>
      <w:tr w:rsidR="00884B10" w:rsidRPr="00EE5592" w:rsidTr="003A4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0" w:rsidRDefault="00884B10" w:rsidP="003A4EE1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0" w:rsidRDefault="00884B10" w:rsidP="003A4EE1">
            <w:pPr>
              <w:rPr>
                <w:rFonts w:eastAsia="FranklinGothicDemiC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0" w:rsidRPr="005D44CC" w:rsidRDefault="00884B10" w:rsidP="003A4EE1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Итоговый контроль знаний курса биологии 9 класса.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0" w:rsidRDefault="00884B10" w:rsidP="003A4EE1">
            <w:pPr>
              <w:rPr>
                <w:rFonts w:eastAsia="NewBaskervilleC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NewBaskervilleC" w:cs="Times New Roman"/>
                <w:color w:val="000000" w:themeColor="text1"/>
                <w:sz w:val="18"/>
                <w:szCs w:val="18"/>
              </w:rPr>
              <w:t>-анализировать и оценивать последствия деятельности человека в природе.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0" w:rsidRDefault="00884B10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П.:</w:t>
            </w:r>
            <w:r w:rsidRPr="0017286D">
              <w:rPr>
                <w:color w:val="000000" w:themeColor="text1"/>
                <w:sz w:val="18"/>
                <w:szCs w:val="18"/>
              </w:rPr>
              <w:t>определять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возможные источники необходимых сведений, производить поиск информации, анализировать и оценивать ее достоверность;</w:t>
            </w:r>
          </w:p>
          <w:p w:rsidR="00884B10" w:rsidRDefault="00884B10" w:rsidP="003A4EE1">
            <w:pPr>
              <w:pStyle w:val="a4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E5592">
              <w:rPr>
                <w:b/>
                <w:color w:val="000000" w:themeColor="text1"/>
                <w:sz w:val="18"/>
                <w:szCs w:val="18"/>
              </w:rPr>
              <w:t>Р.:</w:t>
            </w:r>
            <w:r w:rsidRPr="0017286D">
              <w:rPr>
                <w:color w:val="000000" w:themeColor="text1"/>
                <w:sz w:val="18"/>
                <w:szCs w:val="18"/>
              </w:rPr>
              <w:t>владеть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основами самоконтроля и самооценки, применять эти навыки при принятии решений и осуществлении осознанного </w:t>
            </w:r>
            <w:r w:rsidRPr="0017286D">
              <w:rPr>
                <w:color w:val="000000" w:themeColor="text1"/>
                <w:sz w:val="18"/>
                <w:szCs w:val="18"/>
              </w:rPr>
              <w:lastRenderedPageBreak/>
              <w:t>выбора в учебной и познавательной деятельности;</w:t>
            </w:r>
          </w:p>
          <w:p w:rsidR="00884B10" w:rsidRDefault="00884B10" w:rsidP="003A4EE1">
            <w:pPr>
              <w:pStyle w:val="a4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7286D">
              <w:rPr>
                <w:b/>
                <w:color w:val="000000" w:themeColor="text1"/>
                <w:sz w:val="18"/>
                <w:szCs w:val="18"/>
              </w:rPr>
              <w:t>К.:</w:t>
            </w:r>
            <w:r w:rsidRPr="0017286D">
              <w:rPr>
                <w:color w:val="000000" w:themeColor="text1"/>
                <w:sz w:val="18"/>
                <w:szCs w:val="18"/>
              </w:rPr>
              <w:t>адекватно</w:t>
            </w:r>
            <w:proofErr w:type="spellEnd"/>
            <w:r w:rsidRPr="0017286D">
              <w:rPr>
                <w:color w:val="000000" w:themeColor="text1"/>
                <w:sz w:val="18"/>
                <w:szCs w:val="18"/>
              </w:rPr>
              <w:t xml:space="preserve">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</w:t>
            </w:r>
            <w:r>
              <w:rPr>
                <w:color w:val="000000" w:themeColor="text1"/>
                <w:sz w:val="18"/>
                <w:szCs w:val="18"/>
              </w:rPr>
              <w:t xml:space="preserve"> свою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0" w:rsidRPr="003A75D4" w:rsidRDefault="00884B10" w:rsidP="003A4EE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A75D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Развитие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0" w:rsidRDefault="00884B10" w:rsidP="003A4E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Индивидуальная, фронтальная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0" w:rsidRPr="00EE5592" w:rsidRDefault="00884B10" w:rsidP="003A4EE1">
            <w:pPr>
              <w:rPr>
                <w:rFonts w:cs="Times New Roman"/>
              </w:rPr>
            </w:pPr>
            <w:r>
              <w:rPr>
                <w:color w:val="000000"/>
              </w:rPr>
              <w:t>25</w:t>
            </w:r>
            <w:r w:rsidRPr="0008060D">
              <w:rPr>
                <w:color w:val="000000"/>
              </w:rPr>
              <w:t>.05.2024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0" w:rsidRPr="00EE5592" w:rsidRDefault="00884B10" w:rsidP="003A4EE1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0" w:rsidRPr="00EE5592" w:rsidRDefault="00884B10" w:rsidP="009D423B">
            <w:pPr>
              <w:rPr>
                <w:rFonts w:cs="Times New Roman"/>
              </w:rPr>
            </w:pPr>
            <w:r>
              <w:t>16</w:t>
            </w:r>
            <w:r w:rsidRPr="000E4CE0">
              <w:t>.05.2024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0" w:rsidRPr="00EE5592" w:rsidRDefault="00884B10" w:rsidP="003A4EE1">
            <w:pPr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0" w:rsidRPr="00EE5592" w:rsidRDefault="00884B10" w:rsidP="003A4EE1">
            <w:pPr>
              <w:rPr>
                <w:rFonts w:cs="Times New Roman"/>
              </w:rPr>
            </w:pPr>
            <w:r>
              <w:t>23</w:t>
            </w:r>
            <w:r w:rsidRPr="000E4CE0">
              <w:t>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0" w:rsidRPr="00EE5592" w:rsidRDefault="00884B10" w:rsidP="003A4EE1">
            <w:pPr>
              <w:rPr>
                <w:rFonts w:cs="Times New Roman"/>
              </w:rPr>
            </w:pPr>
          </w:p>
        </w:tc>
      </w:tr>
    </w:tbl>
    <w:p w:rsidR="00503E30" w:rsidRDefault="00503E30" w:rsidP="00503E30">
      <w:pPr>
        <w:sectPr w:rsidR="00503E30" w:rsidSect="003A4EE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94754" w:rsidRDefault="00394754"/>
    <w:sectPr w:rsidR="00394754" w:rsidSect="00503E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Gothic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Medium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Petersburg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C"/>
    <w:multiLevelType w:val="singleLevel"/>
    <w:tmpl w:val="0000000C"/>
    <w:name w:val="WW8Num1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8">
    <w:nsid w:val="00000017"/>
    <w:multiLevelType w:val="singleLevel"/>
    <w:tmpl w:val="00000017"/>
    <w:name w:val="WW8Num2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9">
    <w:nsid w:val="0BB43436"/>
    <w:multiLevelType w:val="hybridMultilevel"/>
    <w:tmpl w:val="56A2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960460"/>
    <w:multiLevelType w:val="hybridMultilevel"/>
    <w:tmpl w:val="973EC3D6"/>
    <w:lvl w:ilvl="0" w:tplc="0BF07C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14443224"/>
    <w:multiLevelType w:val="hybridMultilevel"/>
    <w:tmpl w:val="1C9AC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4F7F5A"/>
    <w:multiLevelType w:val="hybridMultilevel"/>
    <w:tmpl w:val="BFF00AFA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3">
    <w:nsid w:val="22414389"/>
    <w:multiLevelType w:val="hybridMultilevel"/>
    <w:tmpl w:val="28B61BDC"/>
    <w:lvl w:ilvl="0" w:tplc="04190005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4">
    <w:nsid w:val="255C065F"/>
    <w:multiLevelType w:val="hybridMultilevel"/>
    <w:tmpl w:val="07801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135EF"/>
    <w:multiLevelType w:val="hybridMultilevel"/>
    <w:tmpl w:val="410C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30E67"/>
    <w:multiLevelType w:val="hybridMultilevel"/>
    <w:tmpl w:val="4E14E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615B14"/>
    <w:multiLevelType w:val="hybridMultilevel"/>
    <w:tmpl w:val="4DB8F758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8">
    <w:nsid w:val="4BA52D2F"/>
    <w:multiLevelType w:val="hybridMultilevel"/>
    <w:tmpl w:val="43E2AC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F21E87"/>
    <w:multiLevelType w:val="hybridMultilevel"/>
    <w:tmpl w:val="2C168E70"/>
    <w:lvl w:ilvl="0" w:tplc="0412A2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2D6E00"/>
    <w:multiLevelType w:val="hybridMultilevel"/>
    <w:tmpl w:val="8C34294C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1">
    <w:nsid w:val="562B7BE7"/>
    <w:multiLevelType w:val="hybridMultilevel"/>
    <w:tmpl w:val="34200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2585F"/>
    <w:multiLevelType w:val="hybridMultilevel"/>
    <w:tmpl w:val="AC8C107A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>
    <w:nsid w:val="5B1F096A"/>
    <w:multiLevelType w:val="hybridMultilevel"/>
    <w:tmpl w:val="98289D28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5DE01E63"/>
    <w:multiLevelType w:val="hybridMultilevel"/>
    <w:tmpl w:val="1FA4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47EDD"/>
    <w:multiLevelType w:val="hybridMultilevel"/>
    <w:tmpl w:val="E31ADFB2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6">
    <w:nsid w:val="6C705E65"/>
    <w:multiLevelType w:val="hybridMultilevel"/>
    <w:tmpl w:val="26E6C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F728C4"/>
    <w:multiLevelType w:val="hybridMultilevel"/>
    <w:tmpl w:val="6D12C700"/>
    <w:lvl w:ilvl="0" w:tplc="0419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8">
    <w:nsid w:val="774D126F"/>
    <w:multiLevelType w:val="hybridMultilevel"/>
    <w:tmpl w:val="B0DC61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1A0BC3"/>
    <w:multiLevelType w:val="hybridMultilevel"/>
    <w:tmpl w:val="BD362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82779A"/>
    <w:multiLevelType w:val="hybridMultilevel"/>
    <w:tmpl w:val="40B4AB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24"/>
  </w:num>
  <w:num w:numId="8">
    <w:abstractNumId w:val="15"/>
  </w:num>
  <w:num w:numId="9">
    <w:abstractNumId w:val="2"/>
  </w:num>
  <w:num w:numId="10">
    <w:abstractNumId w:val="5"/>
  </w:num>
  <w:num w:numId="11">
    <w:abstractNumId w:val="6"/>
  </w:num>
  <w:num w:numId="12">
    <w:abstractNumId w:val="28"/>
  </w:num>
  <w:num w:numId="13">
    <w:abstractNumId w:val="11"/>
  </w:num>
  <w:num w:numId="14">
    <w:abstractNumId w:val="16"/>
  </w:num>
  <w:num w:numId="15">
    <w:abstractNumId w:val="18"/>
  </w:num>
  <w:num w:numId="16">
    <w:abstractNumId w:val="26"/>
  </w:num>
  <w:num w:numId="17">
    <w:abstractNumId w:val="29"/>
  </w:num>
  <w:num w:numId="18">
    <w:abstractNumId w:val="30"/>
  </w:num>
  <w:num w:numId="19">
    <w:abstractNumId w:val="1"/>
  </w:num>
  <w:num w:numId="20">
    <w:abstractNumId w:val="21"/>
  </w:num>
  <w:num w:numId="21">
    <w:abstractNumId w:val="1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17"/>
  </w:num>
  <w:num w:numId="27">
    <w:abstractNumId w:val="22"/>
  </w:num>
  <w:num w:numId="28">
    <w:abstractNumId w:val="20"/>
  </w:num>
  <w:num w:numId="29">
    <w:abstractNumId w:val="12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30"/>
    <w:rsid w:val="000A0C24"/>
    <w:rsid w:val="000D2708"/>
    <w:rsid w:val="00394754"/>
    <w:rsid w:val="003A4EE1"/>
    <w:rsid w:val="00436C7F"/>
    <w:rsid w:val="00503E30"/>
    <w:rsid w:val="0060584E"/>
    <w:rsid w:val="00641052"/>
    <w:rsid w:val="008312E4"/>
    <w:rsid w:val="00884B10"/>
    <w:rsid w:val="008C5011"/>
    <w:rsid w:val="00AA4C53"/>
    <w:rsid w:val="00AF4A7E"/>
    <w:rsid w:val="00D0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03E3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10"/>
    <w:next w:val="a0"/>
    <w:link w:val="11"/>
    <w:qFormat/>
    <w:rsid w:val="00503E3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3E30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="Cambria" w:eastAsia="Times New Roman" w:hAnsi="Cambria" w:cs="Times New Roman"/>
      <w:b/>
      <w:color w:val="808080"/>
      <w:kern w:val="0"/>
      <w:sz w:val="26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uiPriority w:val="99"/>
    <w:qFormat/>
    <w:rsid w:val="00503E30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eastAsia="Times New Roman" w:hAnsi="Cambria" w:cs="Times New Roman"/>
      <w:b/>
      <w:color w:val="808080"/>
      <w:kern w:val="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E3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qFormat/>
    <w:rsid w:val="00503E30"/>
    <w:pPr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eastAsia="Times New Roman" w:cs="Times New Roman"/>
      <w:b/>
      <w:i/>
      <w:kern w:val="0"/>
      <w:sz w:val="26"/>
      <w:szCs w:val="20"/>
      <w:lang w:val="x-none" w:eastAsia="x-none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503E30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1"/>
    <w:link w:val="2"/>
    <w:uiPriority w:val="99"/>
    <w:rsid w:val="00503E30"/>
    <w:rPr>
      <w:rFonts w:ascii="Cambria" w:eastAsia="Times New Roman" w:hAnsi="Cambria" w:cs="Times New Roman"/>
      <w:b/>
      <w:color w:val="808080"/>
      <w:sz w:val="26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503E30"/>
    <w:rPr>
      <w:rFonts w:ascii="Cambria" w:eastAsia="Times New Roman" w:hAnsi="Cambria" w:cs="Times New Roman"/>
      <w:b/>
      <w:color w:val="808080"/>
      <w:sz w:val="24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semiHidden/>
    <w:rsid w:val="00503E30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50">
    <w:name w:val="Заголовок 5 Знак"/>
    <w:basedOn w:val="a1"/>
    <w:link w:val="5"/>
    <w:rsid w:val="00503E30"/>
    <w:rPr>
      <w:rFonts w:ascii="Times New Roman" w:eastAsia="Times New Roman" w:hAnsi="Times New Roman" w:cs="Times New Roman"/>
      <w:b/>
      <w:i/>
      <w:sz w:val="26"/>
      <w:szCs w:val="20"/>
      <w:lang w:val="x-none" w:eastAsia="x-none"/>
    </w:rPr>
  </w:style>
  <w:style w:type="paragraph" w:styleId="a4">
    <w:name w:val="No Spacing"/>
    <w:uiPriority w:val="1"/>
    <w:qFormat/>
    <w:rsid w:val="00503E30"/>
    <w:pPr>
      <w:spacing w:after="0" w:line="240" w:lineRule="auto"/>
    </w:pPr>
  </w:style>
  <w:style w:type="character" w:customStyle="1" w:styleId="WW8Num2z0">
    <w:name w:val="WW8Num2z0"/>
    <w:rsid w:val="00503E30"/>
    <w:rPr>
      <w:rFonts w:ascii="Symbol" w:hAnsi="Symbol" w:cs="OpenSymbol"/>
    </w:rPr>
  </w:style>
  <w:style w:type="character" w:customStyle="1" w:styleId="WW8Num2z1">
    <w:name w:val="WW8Num2z1"/>
    <w:rsid w:val="00503E30"/>
    <w:rPr>
      <w:rFonts w:ascii="OpenSymbol" w:hAnsi="OpenSymbol" w:cs="OpenSymbol"/>
    </w:rPr>
  </w:style>
  <w:style w:type="character" w:customStyle="1" w:styleId="Absatz-Standardschriftart">
    <w:name w:val="Absatz-Standardschriftart"/>
    <w:rsid w:val="00503E30"/>
  </w:style>
  <w:style w:type="character" w:customStyle="1" w:styleId="WW-Absatz-Standardschriftart">
    <w:name w:val="WW-Absatz-Standardschriftart"/>
    <w:rsid w:val="00503E30"/>
  </w:style>
  <w:style w:type="character" w:customStyle="1" w:styleId="WW-Absatz-Standardschriftart1">
    <w:name w:val="WW-Absatz-Standardschriftart1"/>
    <w:rsid w:val="00503E30"/>
  </w:style>
  <w:style w:type="character" w:customStyle="1" w:styleId="a5">
    <w:name w:val="Маркеры списка"/>
    <w:rsid w:val="00503E30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rsid w:val="00503E3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6"/>
    <w:rsid w:val="00503E30"/>
    <w:pPr>
      <w:spacing w:after="120"/>
    </w:pPr>
  </w:style>
  <w:style w:type="character" w:customStyle="1" w:styleId="a6">
    <w:name w:val="Основной текст Знак"/>
    <w:basedOn w:val="a1"/>
    <w:link w:val="a0"/>
    <w:rsid w:val="00503E3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List"/>
    <w:basedOn w:val="a0"/>
    <w:rsid w:val="00503E30"/>
  </w:style>
  <w:style w:type="paragraph" w:customStyle="1" w:styleId="12">
    <w:name w:val="Название1"/>
    <w:basedOn w:val="a"/>
    <w:rsid w:val="00503E30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503E30"/>
    <w:pPr>
      <w:suppressLineNumbers/>
    </w:pPr>
  </w:style>
  <w:style w:type="paragraph" w:customStyle="1" w:styleId="a8">
    <w:name w:val="Содержимое таблицы"/>
    <w:basedOn w:val="a"/>
    <w:rsid w:val="00503E30"/>
    <w:pPr>
      <w:suppressLineNumbers/>
    </w:pPr>
  </w:style>
  <w:style w:type="paragraph" w:customStyle="1" w:styleId="a9">
    <w:name w:val="Заголовок таблицы"/>
    <w:basedOn w:val="a8"/>
    <w:rsid w:val="00503E30"/>
    <w:pPr>
      <w:jc w:val="center"/>
    </w:pPr>
    <w:rPr>
      <w:b/>
      <w:bCs/>
    </w:rPr>
  </w:style>
  <w:style w:type="paragraph" w:styleId="aa">
    <w:name w:val="footer"/>
    <w:basedOn w:val="a"/>
    <w:link w:val="ab"/>
    <w:uiPriority w:val="99"/>
    <w:rsid w:val="00503E30"/>
    <w:pPr>
      <w:suppressLineNumbers/>
      <w:tabs>
        <w:tab w:val="center" w:pos="5280"/>
        <w:tab w:val="right" w:pos="10560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03E3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rsid w:val="00503E30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503E3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unicode">
    <w:name w:val="unicode"/>
    <w:basedOn w:val="a1"/>
    <w:rsid w:val="00503E30"/>
  </w:style>
  <w:style w:type="paragraph" w:styleId="ae">
    <w:name w:val="endnote text"/>
    <w:basedOn w:val="a"/>
    <w:link w:val="af"/>
    <w:uiPriority w:val="99"/>
    <w:unhideWhenUsed/>
    <w:rsid w:val="00503E30"/>
    <w:rPr>
      <w:sz w:val="20"/>
      <w:szCs w:val="18"/>
    </w:rPr>
  </w:style>
  <w:style w:type="character" w:customStyle="1" w:styleId="af">
    <w:name w:val="Текст концевой сноски Знак"/>
    <w:basedOn w:val="a1"/>
    <w:link w:val="ae"/>
    <w:uiPriority w:val="99"/>
    <w:rsid w:val="00503E3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0">
    <w:name w:val="endnote reference"/>
    <w:basedOn w:val="a1"/>
    <w:uiPriority w:val="99"/>
    <w:unhideWhenUsed/>
    <w:rsid w:val="00503E30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503E30"/>
    <w:rPr>
      <w:sz w:val="20"/>
      <w:szCs w:val="18"/>
    </w:rPr>
  </w:style>
  <w:style w:type="character" w:customStyle="1" w:styleId="af2">
    <w:name w:val="Текст сноски Знак"/>
    <w:basedOn w:val="a1"/>
    <w:link w:val="af1"/>
    <w:uiPriority w:val="99"/>
    <w:rsid w:val="00503E3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3">
    <w:name w:val="footnote reference"/>
    <w:basedOn w:val="a1"/>
    <w:uiPriority w:val="99"/>
    <w:unhideWhenUsed/>
    <w:rsid w:val="00503E30"/>
    <w:rPr>
      <w:vertAlign w:val="superscript"/>
    </w:rPr>
  </w:style>
  <w:style w:type="paragraph" w:customStyle="1" w:styleId="c3">
    <w:name w:val="c3"/>
    <w:basedOn w:val="a"/>
    <w:rsid w:val="00503E3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0c6">
    <w:name w:val="c0 c6"/>
    <w:basedOn w:val="a1"/>
    <w:rsid w:val="00503E30"/>
  </w:style>
  <w:style w:type="paragraph" w:styleId="af4">
    <w:name w:val="Normal (Web)"/>
    <w:link w:val="af5"/>
    <w:rsid w:val="00503E3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6">
    <w:name w:val="List Paragraph"/>
    <w:basedOn w:val="a"/>
    <w:link w:val="af7"/>
    <w:uiPriority w:val="34"/>
    <w:qFormat/>
    <w:rsid w:val="00503E30"/>
    <w:pPr>
      <w:widowControl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customStyle="1" w:styleId="14">
    <w:name w:val="Текст1"/>
    <w:basedOn w:val="a"/>
    <w:rsid w:val="00503E30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c2">
    <w:name w:val="c2"/>
    <w:basedOn w:val="a1"/>
    <w:rsid w:val="00503E30"/>
  </w:style>
  <w:style w:type="character" w:customStyle="1" w:styleId="FontStyle11">
    <w:name w:val="Font Style11"/>
    <w:rsid w:val="00503E30"/>
    <w:rPr>
      <w:rFonts w:ascii="Arial" w:hAnsi="Arial" w:cs="Arial"/>
      <w:b/>
      <w:bCs/>
      <w:sz w:val="18"/>
      <w:szCs w:val="18"/>
    </w:rPr>
  </w:style>
  <w:style w:type="character" w:customStyle="1" w:styleId="FontStyle12">
    <w:name w:val="Font Style12"/>
    <w:uiPriority w:val="99"/>
    <w:rsid w:val="00503E30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rsid w:val="00503E30"/>
    <w:pPr>
      <w:autoSpaceDE w:val="0"/>
    </w:pPr>
    <w:rPr>
      <w:rFonts w:ascii="Arial" w:eastAsia="Times New Roman" w:hAnsi="Arial" w:cs="Arial"/>
      <w:kern w:val="0"/>
      <w:lang w:eastAsia="ar-SA" w:bidi="ar-SA"/>
    </w:rPr>
  </w:style>
  <w:style w:type="character" w:customStyle="1" w:styleId="FontStyle13">
    <w:name w:val="Font Style13"/>
    <w:rsid w:val="00503E30"/>
    <w:rPr>
      <w:rFonts w:ascii="MS Reference Sans Serif" w:hAnsi="MS Reference Sans Serif" w:cs="MS Reference Sans Serif"/>
      <w:b/>
      <w:bCs/>
      <w:i/>
      <w:iCs/>
      <w:spacing w:val="-10"/>
      <w:sz w:val="18"/>
      <w:szCs w:val="18"/>
    </w:rPr>
  </w:style>
  <w:style w:type="character" w:customStyle="1" w:styleId="FontStyle14">
    <w:name w:val="Font Style14"/>
    <w:rsid w:val="00503E30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rsid w:val="00503E30"/>
    <w:pPr>
      <w:autoSpaceDE w:val="0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Style6">
    <w:name w:val="Style6"/>
    <w:basedOn w:val="a"/>
    <w:rsid w:val="00503E30"/>
    <w:pPr>
      <w:autoSpaceDE w:val="0"/>
      <w:spacing w:line="230" w:lineRule="exact"/>
      <w:ind w:firstLine="574"/>
      <w:jc w:val="both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Style8">
    <w:name w:val="Style8"/>
    <w:basedOn w:val="a"/>
    <w:uiPriority w:val="99"/>
    <w:rsid w:val="00503E30"/>
    <w:pPr>
      <w:autoSpaceDE w:val="0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Style9">
    <w:name w:val="Style9"/>
    <w:basedOn w:val="a"/>
    <w:uiPriority w:val="99"/>
    <w:rsid w:val="00503E30"/>
    <w:pPr>
      <w:autoSpaceDE w:val="0"/>
      <w:spacing w:line="235" w:lineRule="exact"/>
      <w:jc w:val="both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Style10">
    <w:name w:val="Style10"/>
    <w:basedOn w:val="a"/>
    <w:rsid w:val="00503E30"/>
    <w:pPr>
      <w:autoSpaceDE w:val="0"/>
      <w:spacing w:line="235" w:lineRule="exact"/>
      <w:jc w:val="both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Style4">
    <w:name w:val="Style4"/>
    <w:basedOn w:val="a"/>
    <w:rsid w:val="00503E30"/>
    <w:pPr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FontStyle15">
    <w:name w:val="Font Style15"/>
    <w:rsid w:val="00503E30"/>
    <w:rPr>
      <w:rFonts w:ascii="Arial" w:hAnsi="Arial" w:cs="Arial"/>
      <w:sz w:val="20"/>
      <w:szCs w:val="20"/>
    </w:rPr>
  </w:style>
  <w:style w:type="table" w:styleId="af8">
    <w:name w:val="Table Grid"/>
    <w:basedOn w:val="a2"/>
    <w:rsid w:val="0050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rsid w:val="00503E30"/>
    <w:rPr>
      <w:color w:val="0000FF"/>
      <w:u w:val="single"/>
    </w:rPr>
  </w:style>
  <w:style w:type="character" w:styleId="afa">
    <w:name w:val="FollowedHyperlink"/>
    <w:rsid w:val="00503E30"/>
    <w:rPr>
      <w:color w:val="800080"/>
      <w:u w:val="single"/>
    </w:rPr>
  </w:style>
  <w:style w:type="character" w:styleId="afb">
    <w:name w:val="Strong"/>
    <w:qFormat/>
    <w:rsid w:val="00503E30"/>
    <w:rPr>
      <w:b/>
      <w:bCs/>
    </w:rPr>
  </w:style>
  <w:style w:type="character" w:customStyle="1" w:styleId="st">
    <w:name w:val="st"/>
    <w:basedOn w:val="a1"/>
    <w:rsid w:val="00503E30"/>
  </w:style>
  <w:style w:type="character" w:customStyle="1" w:styleId="FontStyle61">
    <w:name w:val="Font Style61"/>
    <w:uiPriority w:val="99"/>
    <w:rsid w:val="00503E30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67">
    <w:name w:val="Font Style67"/>
    <w:rsid w:val="00503E30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69">
    <w:name w:val="Font Style69"/>
    <w:uiPriority w:val="99"/>
    <w:rsid w:val="00503E30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503E30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503E30"/>
    <w:pPr>
      <w:suppressAutoHyphens w:val="0"/>
      <w:autoSpaceDE w:val="0"/>
      <w:autoSpaceDN w:val="0"/>
      <w:adjustRightInd w:val="0"/>
      <w:spacing w:line="230" w:lineRule="exact"/>
      <w:ind w:firstLine="82"/>
      <w:jc w:val="both"/>
    </w:pPr>
    <w:rPr>
      <w:rFonts w:ascii="Sylfaen" w:eastAsia="Times New Roman" w:hAnsi="Sylfaen" w:cs="Sylfaen"/>
      <w:kern w:val="0"/>
      <w:lang w:eastAsia="ru-RU" w:bidi="ar-SA"/>
    </w:rPr>
  </w:style>
  <w:style w:type="character" w:customStyle="1" w:styleId="FontStyle52">
    <w:name w:val="Font Style52"/>
    <w:uiPriority w:val="99"/>
    <w:rsid w:val="00503E30"/>
    <w:rPr>
      <w:rFonts w:ascii="Arial Narrow" w:hAnsi="Arial Narrow" w:cs="Arial Narrow"/>
      <w:b/>
      <w:bCs/>
      <w:i/>
      <w:iCs/>
      <w:sz w:val="8"/>
      <w:szCs w:val="8"/>
    </w:rPr>
  </w:style>
  <w:style w:type="paragraph" w:customStyle="1" w:styleId="Style3">
    <w:name w:val="Style3"/>
    <w:basedOn w:val="a"/>
    <w:rsid w:val="00503E30"/>
    <w:pPr>
      <w:suppressAutoHyphens w:val="0"/>
      <w:autoSpaceDE w:val="0"/>
      <w:autoSpaceDN w:val="0"/>
      <w:adjustRightInd w:val="0"/>
      <w:spacing w:line="235" w:lineRule="exact"/>
      <w:ind w:firstLine="298"/>
      <w:jc w:val="both"/>
    </w:pPr>
    <w:rPr>
      <w:rFonts w:ascii="Verdana" w:eastAsia="Times New Roman" w:hAnsi="Verdana" w:cs="Verdana"/>
      <w:kern w:val="0"/>
      <w:lang w:eastAsia="ru-RU" w:bidi="ar-SA"/>
    </w:rPr>
  </w:style>
  <w:style w:type="character" w:customStyle="1" w:styleId="FontStyle48">
    <w:name w:val="Font Style48"/>
    <w:rsid w:val="00503E3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6">
    <w:name w:val="Font Style66"/>
    <w:rsid w:val="00503E30"/>
    <w:rPr>
      <w:rFonts w:ascii="Century Schoolbook" w:hAnsi="Century Schoolbook" w:cs="Century Schoolbook"/>
      <w:sz w:val="18"/>
      <w:szCs w:val="18"/>
    </w:rPr>
  </w:style>
  <w:style w:type="character" w:customStyle="1" w:styleId="FontStyle63">
    <w:name w:val="Font Style63"/>
    <w:rsid w:val="00503E3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71">
    <w:name w:val="Font Style71"/>
    <w:rsid w:val="00503E30"/>
    <w:rPr>
      <w:rFonts w:ascii="Verdana" w:hAnsi="Verdana" w:cs="Verdana"/>
      <w:sz w:val="12"/>
      <w:szCs w:val="12"/>
    </w:rPr>
  </w:style>
  <w:style w:type="paragraph" w:customStyle="1" w:styleId="15">
    <w:name w:val="Знак1"/>
    <w:basedOn w:val="a"/>
    <w:rsid w:val="00503E30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afc">
    <w:name w:val="Название Знак"/>
    <w:link w:val="afd"/>
    <w:rsid w:val="00503E30"/>
    <w:rPr>
      <w:rFonts w:eastAsia="Times New Roman"/>
      <w:b/>
      <w:bCs/>
      <w:sz w:val="24"/>
      <w:szCs w:val="24"/>
      <w:lang w:eastAsia="ar-SA"/>
    </w:rPr>
  </w:style>
  <w:style w:type="paragraph" w:styleId="afd">
    <w:name w:val="Title"/>
    <w:basedOn w:val="a"/>
    <w:next w:val="a"/>
    <w:link w:val="afc"/>
    <w:qFormat/>
    <w:rsid w:val="00503E30"/>
    <w:pPr>
      <w:widowControl/>
      <w:jc w:val="center"/>
    </w:pPr>
    <w:rPr>
      <w:rFonts w:asciiTheme="minorHAnsi" w:eastAsia="Times New Roman" w:hAnsiTheme="minorHAnsi" w:cstheme="minorBidi"/>
      <w:b/>
      <w:bCs/>
      <w:kern w:val="0"/>
      <w:lang w:eastAsia="ar-SA" w:bidi="ar-SA"/>
    </w:rPr>
  </w:style>
  <w:style w:type="character" w:customStyle="1" w:styleId="16">
    <w:name w:val="Название Знак1"/>
    <w:basedOn w:val="a1"/>
    <w:uiPriority w:val="10"/>
    <w:rsid w:val="00503E3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numbering" w:customStyle="1" w:styleId="17">
    <w:name w:val="Нет списка1"/>
    <w:next w:val="a3"/>
    <w:uiPriority w:val="99"/>
    <w:semiHidden/>
    <w:unhideWhenUsed/>
    <w:rsid w:val="00503E30"/>
  </w:style>
  <w:style w:type="paragraph" w:customStyle="1" w:styleId="18">
    <w:name w:val="Без интервала1"/>
    <w:link w:val="NoSpacingChar"/>
    <w:rsid w:val="00503E3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Абзац списка1"/>
    <w:basedOn w:val="a"/>
    <w:uiPriority w:val="99"/>
    <w:rsid w:val="00503E30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paragraph" w:styleId="afe">
    <w:name w:val="Balloon Text"/>
    <w:basedOn w:val="a"/>
    <w:link w:val="aff"/>
    <w:uiPriority w:val="99"/>
    <w:unhideWhenUsed/>
    <w:rsid w:val="00503E30"/>
    <w:pPr>
      <w:widowControl/>
      <w:suppressAutoHyphens w:val="0"/>
    </w:pPr>
    <w:rPr>
      <w:rFonts w:ascii="Tahoma" w:eastAsia="Calibri" w:hAnsi="Tahoma" w:cs="Times New Roman"/>
      <w:kern w:val="0"/>
      <w:sz w:val="16"/>
      <w:szCs w:val="16"/>
      <w:lang w:val="x-none" w:eastAsia="en-US" w:bidi="ar-SA"/>
    </w:rPr>
  </w:style>
  <w:style w:type="character" w:customStyle="1" w:styleId="aff">
    <w:name w:val="Текст выноски Знак"/>
    <w:basedOn w:val="a1"/>
    <w:link w:val="afe"/>
    <w:uiPriority w:val="99"/>
    <w:rsid w:val="00503E30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1a">
    <w:name w:val="Подзаголовок1"/>
    <w:basedOn w:val="a1"/>
    <w:rsid w:val="00503E30"/>
  </w:style>
  <w:style w:type="character" w:customStyle="1" w:styleId="em">
    <w:name w:val="em"/>
    <w:basedOn w:val="a1"/>
    <w:rsid w:val="00503E30"/>
  </w:style>
  <w:style w:type="character" w:customStyle="1" w:styleId="21">
    <w:name w:val="Основной текст с отступом 2 Знак"/>
    <w:link w:val="22"/>
    <w:uiPriority w:val="99"/>
    <w:rsid w:val="00503E30"/>
    <w:rPr>
      <w:sz w:val="24"/>
    </w:rPr>
  </w:style>
  <w:style w:type="paragraph" w:styleId="22">
    <w:name w:val="Body Text Indent 2"/>
    <w:basedOn w:val="a"/>
    <w:link w:val="21"/>
    <w:uiPriority w:val="99"/>
    <w:rsid w:val="00503E30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customStyle="1" w:styleId="210">
    <w:name w:val="Основной текст с отступом 2 Знак1"/>
    <w:basedOn w:val="a1"/>
    <w:uiPriority w:val="99"/>
    <w:rsid w:val="00503E3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10">
    <w:name w:val="Заголовок 1 Знак1"/>
    <w:rsid w:val="00503E30"/>
    <w:rPr>
      <w:rFonts w:ascii="Cambria" w:hAnsi="Cambria"/>
      <w:b/>
      <w:color w:val="008080"/>
      <w:sz w:val="28"/>
      <w:lang w:val="ru-RU" w:eastAsia="ru-RU" w:bidi="ar-SA"/>
    </w:rPr>
  </w:style>
  <w:style w:type="character" w:styleId="aff0">
    <w:name w:val="page number"/>
    <w:uiPriority w:val="99"/>
    <w:rsid w:val="00503E30"/>
  </w:style>
  <w:style w:type="paragraph" w:customStyle="1" w:styleId="Body">
    <w:name w:val="Body"/>
    <w:rsid w:val="00503E30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503E30"/>
    <w:pPr>
      <w:ind w:left="567" w:firstLine="0"/>
      <w:jc w:val="left"/>
    </w:pPr>
  </w:style>
  <w:style w:type="paragraph" w:customStyle="1" w:styleId="1b">
    <w:name w:val="Схема документа1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kern w:val="0"/>
      <w:sz w:val="16"/>
      <w:szCs w:val="20"/>
      <w:lang w:eastAsia="ru-RU" w:bidi="ar-SA"/>
    </w:rPr>
  </w:style>
  <w:style w:type="character" w:customStyle="1" w:styleId="aff1">
    <w:name w:val="Схема документа Знак"/>
    <w:rsid w:val="00503E30"/>
    <w:rPr>
      <w:rFonts w:ascii="Tahoma" w:hAnsi="Tahoma"/>
      <w:noProof w:val="0"/>
      <w:sz w:val="16"/>
    </w:rPr>
  </w:style>
  <w:style w:type="paragraph" w:styleId="aff2">
    <w:name w:val="Body Text Indent"/>
    <w:basedOn w:val="a"/>
    <w:link w:val="aff3"/>
    <w:rsid w:val="00503E30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customStyle="1" w:styleId="aff3">
    <w:name w:val="Основной текст с отступом Знак"/>
    <w:basedOn w:val="a1"/>
    <w:link w:val="aff2"/>
    <w:rsid w:val="00503E3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c">
    <w:name w:val="Строгий1"/>
    <w:rsid w:val="00503E30"/>
    <w:rPr>
      <w:b/>
    </w:rPr>
  </w:style>
  <w:style w:type="paragraph" w:customStyle="1" w:styleId="1d">
    <w:name w:val="Текст выноски1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kern w:val="0"/>
      <w:sz w:val="16"/>
      <w:szCs w:val="20"/>
      <w:lang w:eastAsia="ru-RU" w:bidi="ar-SA"/>
    </w:rPr>
  </w:style>
  <w:style w:type="paragraph" w:customStyle="1" w:styleId="1e">
    <w:name w:val="Обычный (веб)1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ConsPlusNormal">
    <w:name w:val="ConsPlusNormal"/>
    <w:rsid w:val="00503E3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f">
    <w:name w:val="Гиперссылка1"/>
    <w:rsid w:val="00503E30"/>
    <w:rPr>
      <w:color w:val="008080"/>
      <w:sz w:val="21"/>
      <w:u w:val="none"/>
    </w:rPr>
  </w:style>
  <w:style w:type="paragraph" w:customStyle="1" w:styleId="western">
    <w:name w:val="western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1f0">
    <w:name w:val="Текст сноски Знак1"/>
    <w:uiPriority w:val="99"/>
    <w:rsid w:val="00503E30"/>
  </w:style>
  <w:style w:type="paragraph" w:customStyle="1" w:styleId="DecimalAligned">
    <w:name w:val="Decimal Aligned"/>
    <w:basedOn w:val="a"/>
    <w:rsid w:val="00503E30"/>
    <w:pPr>
      <w:widowControl/>
      <w:tabs>
        <w:tab w:val="decimal" w:pos="360"/>
      </w:tabs>
      <w:suppressAutoHyphens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eastAsia="Times New Roman" w:hAnsi="Calibri" w:cs="Times New Roman"/>
      <w:kern w:val="0"/>
      <w:sz w:val="22"/>
      <w:szCs w:val="20"/>
      <w:lang w:eastAsia="ru-RU" w:bidi="ar-SA"/>
    </w:rPr>
  </w:style>
  <w:style w:type="character" w:styleId="aff4">
    <w:name w:val="Subtle Emphasis"/>
    <w:qFormat/>
    <w:rsid w:val="00503E30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HTML1">
    <w:name w:val="Стандартный HTML1"/>
    <w:basedOn w:val="a"/>
    <w:rsid w:val="00503E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">
    <w:name w:val="Стандартный HTML Знак"/>
    <w:rsid w:val="00503E30"/>
    <w:rPr>
      <w:rFonts w:ascii="Courier New" w:hAnsi="Courier New"/>
      <w:noProof w:val="0"/>
      <w:sz w:val="20"/>
    </w:rPr>
  </w:style>
  <w:style w:type="paragraph" w:customStyle="1" w:styleId="211">
    <w:name w:val="Основной текст 21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23">
    <w:name w:val="Основной текст 2 Знак"/>
    <w:link w:val="24"/>
    <w:uiPriority w:val="99"/>
    <w:rsid w:val="00503E30"/>
    <w:rPr>
      <w:rFonts w:ascii="Times New Roman" w:hAnsi="Times New Roman"/>
      <w:sz w:val="24"/>
    </w:rPr>
  </w:style>
  <w:style w:type="paragraph" w:customStyle="1" w:styleId="212">
    <w:name w:val="Основной текст с отступом 21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31">
    <w:name w:val="Основной текст с отступом 31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 w:cs="Times New Roman"/>
      <w:kern w:val="0"/>
      <w:sz w:val="16"/>
      <w:szCs w:val="20"/>
      <w:lang w:eastAsia="ru-RU" w:bidi="ar-SA"/>
    </w:rPr>
  </w:style>
  <w:style w:type="character" w:customStyle="1" w:styleId="32">
    <w:name w:val="Основной текст с отступом 3 Знак"/>
    <w:link w:val="33"/>
    <w:uiPriority w:val="99"/>
    <w:rsid w:val="00503E30"/>
    <w:rPr>
      <w:sz w:val="16"/>
    </w:rPr>
  </w:style>
  <w:style w:type="paragraph" w:styleId="aff5">
    <w:name w:val="List Number"/>
    <w:basedOn w:val="a"/>
    <w:rsid w:val="00503E30"/>
    <w:pPr>
      <w:widowControl/>
      <w:tabs>
        <w:tab w:val="left" w:pos="567"/>
      </w:tabs>
      <w:suppressAutoHyphens w:val="0"/>
      <w:overflowPunct w:val="0"/>
      <w:autoSpaceDE w:val="0"/>
      <w:autoSpaceDN w:val="0"/>
      <w:adjustRightInd w:val="0"/>
      <w:ind w:left="567" w:hanging="567"/>
      <w:textAlignment w:val="baseline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6">
    <w:name w:val="Текст Знак"/>
    <w:rsid w:val="00503E30"/>
    <w:rPr>
      <w:rFonts w:ascii="Courier New" w:hAnsi="Courier New"/>
      <w:noProof w:val="0"/>
      <w:sz w:val="20"/>
    </w:rPr>
  </w:style>
  <w:style w:type="paragraph" w:customStyle="1" w:styleId="aff7">
    <w:name w:val="Цитаты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blueselect1">
    <w:name w:val="blueselect1"/>
    <w:rsid w:val="00503E30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 w:cs="Times New Roman"/>
      <w:b/>
      <w:color w:val="000000"/>
      <w:kern w:val="0"/>
      <w:sz w:val="17"/>
      <w:szCs w:val="20"/>
      <w:lang w:eastAsia="ru-RU" w:bidi="ar-SA"/>
    </w:rPr>
  </w:style>
  <w:style w:type="paragraph" w:customStyle="1" w:styleId="content">
    <w:name w:val="content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 w:cs="Times New Roman"/>
      <w:color w:val="000000"/>
      <w:kern w:val="0"/>
      <w:sz w:val="17"/>
      <w:szCs w:val="20"/>
      <w:lang w:eastAsia="ru-RU" w:bidi="ar-SA"/>
    </w:rPr>
  </w:style>
  <w:style w:type="character" w:customStyle="1" w:styleId="textcopy1">
    <w:name w:val="textcopy1"/>
    <w:rsid w:val="00503E30"/>
    <w:rPr>
      <w:rFonts w:ascii="Arial" w:hAnsi="Arial"/>
      <w:color w:val="000000"/>
      <w:sz w:val="13"/>
    </w:rPr>
  </w:style>
  <w:style w:type="character" w:customStyle="1" w:styleId="aff8">
    <w:name w:val="Без интервала Знак"/>
    <w:rsid w:val="00503E30"/>
    <w:rPr>
      <w:noProof w:val="0"/>
      <w:sz w:val="22"/>
      <w:lang w:val="ru-RU"/>
    </w:rPr>
  </w:style>
  <w:style w:type="paragraph" w:styleId="aff9">
    <w:name w:val="TOC Heading"/>
    <w:basedOn w:val="1"/>
    <w:next w:val="a"/>
    <w:qFormat/>
    <w:rsid w:val="00503E30"/>
    <w:pPr>
      <w:keepLines/>
      <w:widowControl/>
      <w:numPr>
        <w:numId w:val="0"/>
      </w:numPr>
      <w:suppressAutoHyphens w:val="0"/>
      <w:overflowPunct w:val="0"/>
      <w:autoSpaceDE w:val="0"/>
      <w:autoSpaceDN w:val="0"/>
      <w:adjustRightInd w:val="0"/>
      <w:spacing w:before="480" w:after="0" w:line="276" w:lineRule="auto"/>
      <w:ind w:firstLine="284"/>
      <w:jc w:val="both"/>
      <w:textAlignment w:val="baseline"/>
      <w:outlineLvl w:val="9"/>
    </w:pPr>
    <w:rPr>
      <w:rFonts w:ascii="Cambria" w:eastAsia="Times New Roman" w:hAnsi="Cambria" w:cs="Times New Roman"/>
      <w:bCs w:val="0"/>
      <w:color w:val="008080"/>
      <w:kern w:val="0"/>
      <w:sz w:val="28"/>
      <w:szCs w:val="20"/>
      <w:lang w:val="x-none" w:eastAsia="x-none" w:bidi="ar-SA"/>
    </w:rPr>
  </w:style>
  <w:style w:type="paragraph" w:styleId="34">
    <w:name w:val="toc 3"/>
    <w:basedOn w:val="a"/>
    <w:next w:val="a"/>
    <w:rsid w:val="00503E30"/>
    <w:pPr>
      <w:widowControl/>
      <w:suppressAutoHyphens w:val="0"/>
      <w:overflowPunct w:val="0"/>
      <w:autoSpaceDE w:val="0"/>
      <w:autoSpaceDN w:val="0"/>
      <w:adjustRightInd w:val="0"/>
      <w:spacing w:after="100" w:line="276" w:lineRule="auto"/>
      <w:ind w:left="440"/>
      <w:textAlignment w:val="baseline"/>
    </w:pPr>
    <w:rPr>
      <w:rFonts w:ascii="Calibri" w:eastAsia="Times New Roman" w:hAnsi="Calibri" w:cs="Times New Roman"/>
      <w:kern w:val="0"/>
      <w:sz w:val="22"/>
      <w:szCs w:val="20"/>
      <w:lang w:eastAsia="ru-RU" w:bidi="ar-SA"/>
    </w:rPr>
  </w:style>
  <w:style w:type="character" w:customStyle="1" w:styleId="1f1">
    <w:name w:val="Просмотренная гиперссылка1"/>
    <w:rsid w:val="00503E30"/>
    <w:rPr>
      <w:color w:val="800080"/>
      <w:u w:val="single"/>
    </w:rPr>
  </w:style>
  <w:style w:type="character" w:customStyle="1" w:styleId="1f2">
    <w:name w:val="Выделение1"/>
    <w:rsid w:val="00503E30"/>
    <w:rPr>
      <w:i/>
    </w:rPr>
  </w:style>
  <w:style w:type="character" w:styleId="affa">
    <w:name w:val="Placeholder Text"/>
    <w:rsid w:val="00503E30"/>
  </w:style>
  <w:style w:type="character" w:customStyle="1" w:styleId="mw-headline">
    <w:name w:val="mw-headline"/>
    <w:rsid w:val="00503E30"/>
  </w:style>
  <w:style w:type="character" w:customStyle="1" w:styleId="rtxt">
    <w:name w:val="rtxt"/>
    <w:rsid w:val="00503E30"/>
  </w:style>
  <w:style w:type="character" w:customStyle="1" w:styleId="apple-converted-space">
    <w:name w:val="apple-converted-space"/>
    <w:rsid w:val="00503E30"/>
  </w:style>
  <w:style w:type="character" w:customStyle="1" w:styleId="apple-style-span">
    <w:name w:val="apple-style-span"/>
    <w:rsid w:val="00503E30"/>
  </w:style>
  <w:style w:type="character" w:customStyle="1" w:styleId="1f3">
    <w:name w:val="Текст выноски Знак1"/>
    <w:rsid w:val="00503E30"/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uiPriority w:val="99"/>
    <w:rsid w:val="00503E30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2"/>
    <w:uiPriority w:val="99"/>
    <w:rsid w:val="00503E30"/>
    <w:pPr>
      <w:widowControl/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kern w:val="0"/>
      <w:sz w:val="16"/>
      <w:szCs w:val="22"/>
      <w:lang w:eastAsia="en-US" w:bidi="ar-SA"/>
    </w:rPr>
  </w:style>
  <w:style w:type="character" w:customStyle="1" w:styleId="310">
    <w:name w:val="Основной текст с отступом 3 Знак1"/>
    <w:basedOn w:val="a1"/>
    <w:uiPriority w:val="99"/>
    <w:rsid w:val="00503E30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1f4">
    <w:name w:val="Обычный1"/>
    <w:uiPriority w:val="99"/>
    <w:rsid w:val="00503E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53">
    <w:name w:val="Font Style353"/>
    <w:uiPriority w:val="99"/>
    <w:rsid w:val="00503E30"/>
    <w:rPr>
      <w:rFonts w:ascii="Times New Roman" w:hAnsi="Times New Roman" w:cs="Times New Roman"/>
      <w:sz w:val="22"/>
      <w:szCs w:val="22"/>
    </w:rPr>
  </w:style>
  <w:style w:type="character" w:customStyle="1" w:styleId="FontStyle351">
    <w:name w:val="Font Style351"/>
    <w:uiPriority w:val="99"/>
    <w:rsid w:val="00503E30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503E30"/>
    <w:pPr>
      <w:suppressAutoHyphens w:val="0"/>
      <w:autoSpaceDE w:val="0"/>
      <w:autoSpaceDN w:val="0"/>
      <w:adjustRightInd w:val="0"/>
      <w:spacing w:line="240" w:lineRule="exact"/>
      <w:ind w:firstLine="283"/>
      <w:jc w:val="both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paragraph" w:customStyle="1" w:styleId="Style53">
    <w:name w:val="Style53"/>
    <w:basedOn w:val="a"/>
    <w:uiPriority w:val="99"/>
    <w:rsid w:val="00503E30"/>
    <w:pPr>
      <w:suppressAutoHyphens w:val="0"/>
      <w:autoSpaceDE w:val="0"/>
      <w:autoSpaceDN w:val="0"/>
      <w:adjustRightInd w:val="0"/>
      <w:spacing w:line="245" w:lineRule="exact"/>
      <w:jc w:val="both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character" w:customStyle="1" w:styleId="1f5">
    <w:name w:val="Текст концевой сноски Знак1"/>
    <w:basedOn w:val="a1"/>
    <w:uiPriority w:val="99"/>
    <w:rsid w:val="00503E30"/>
  </w:style>
  <w:style w:type="paragraph" w:customStyle="1" w:styleId="111">
    <w:name w:val="Абзац списка11"/>
    <w:basedOn w:val="a"/>
    <w:uiPriority w:val="99"/>
    <w:rsid w:val="00503E30"/>
    <w:pPr>
      <w:widowControl/>
      <w:suppressAutoHyphens w:val="0"/>
      <w:ind w:left="72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b">
    <w:name w:val="Основной текст + Курсив"/>
    <w:rsid w:val="00503E30"/>
  </w:style>
  <w:style w:type="character" w:customStyle="1" w:styleId="26">
    <w:name w:val="Основной текст2"/>
    <w:rsid w:val="00503E30"/>
  </w:style>
  <w:style w:type="paragraph" w:customStyle="1" w:styleId="41">
    <w:name w:val="Основной текст4"/>
    <w:basedOn w:val="a"/>
    <w:rsid w:val="00503E30"/>
    <w:rPr>
      <w:rFonts w:ascii="Arial" w:hAnsi="Arial"/>
      <w:sz w:val="20"/>
    </w:rPr>
  </w:style>
  <w:style w:type="paragraph" w:customStyle="1" w:styleId="Style1">
    <w:name w:val="Style1"/>
    <w:basedOn w:val="a"/>
    <w:rsid w:val="00503E30"/>
    <w:pPr>
      <w:suppressAutoHyphens w:val="0"/>
      <w:autoSpaceDE w:val="0"/>
      <w:autoSpaceDN w:val="0"/>
      <w:adjustRightInd w:val="0"/>
      <w:spacing w:line="278" w:lineRule="exact"/>
      <w:jc w:val="center"/>
    </w:pPr>
    <w:rPr>
      <w:rFonts w:eastAsia="Times New Roman" w:cs="Times New Roman"/>
      <w:kern w:val="0"/>
      <w:lang w:eastAsia="ru-RU" w:bidi="ar-SA"/>
    </w:rPr>
  </w:style>
  <w:style w:type="paragraph" w:styleId="affc">
    <w:name w:val="Subtitle"/>
    <w:basedOn w:val="a"/>
    <w:next w:val="a"/>
    <w:link w:val="affd"/>
    <w:uiPriority w:val="11"/>
    <w:qFormat/>
    <w:rsid w:val="00503E30"/>
    <w:pPr>
      <w:widowControl/>
      <w:numPr>
        <w:ilvl w:val="1"/>
      </w:numPr>
      <w:suppressAutoHyphens w:val="0"/>
      <w:spacing w:after="200" w:line="276" w:lineRule="auto"/>
      <w:ind w:firstLine="284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affd">
    <w:name w:val="Подзаголовок Знак"/>
    <w:basedOn w:val="a1"/>
    <w:link w:val="affc"/>
    <w:uiPriority w:val="11"/>
    <w:rsid w:val="00503E3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c4">
    <w:name w:val="c4"/>
    <w:rsid w:val="00503E30"/>
  </w:style>
  <w:style w:type="character" w:customStyle="1" w:styleId="FontStyle31">
    <w:name w:val="Font Style31"/>
    <w:rsid w:val="00503E30"/>
    <w:rPr>
      <w:rFonts w:ascii="Century Schoolbook" w:hAnsi="Century Schoolbook" w:cs="Century Schoolbook"/>
      <w:sz w:val="18"/>
      <w:szCs w:val="18"/>
    </w:rPr>
  </w:style>
  <w:style w:type="character" w:customStyle="1" w:styleId="FontStyle46">
    <w:name w:val="Font Style46"/>
    <w:uiPriority w:val="99"/>
    <w:rsid w:val="00503E30"/>
    <w:rPr>
      <w:rFonts w:ascii="Bookman Old Style" w:hAnsi="Bookman Old Style" w:cs="Bookman Old Style"/>
      <w:sz w:val="18"/>
      <w:szCs w:val="18"/>
    </w:rPr>
  </w:style>
  <w:style w:type="paragraph" w:customStyle="1" w:styleId="Style34">
    <w:name w:val="Style34"/>
    <w:basedOn w:val="a"/>
    <w:uiPriority w:val="99"/>
    <w:rsid w:val="00503E30"/>
    <w:pPr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FontStyle38">
    <w:name w:val="Font Style38"/>
    <w:uiPriority w:val="99"/>
    <w:rsid w:val="00503E30"/>
    <w:rPr>
      <w:rFonts w:ascii="Bookman Old Style" w:hAnsi="Bookman Old Style" w:cs="Bookman Old Style"/>
      <w:i/>
      <w:iCs/>
      <w:spacing w:val="10"/>
      <w:sz w:val="18"/>
      <w:szCs w:val="18"/>
    </w:rPr>
  </w:style>
  <w:style w:type="paragraph" w:customStyle="1" w:styleId="Style17">
    <w:name w:val="Style17"/>
    <w:basedOn w:val="a"/>
    <w:uiPriority w:val="99"/>
    <w:rsid w:val="00503E30"/>
    <w:pPr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Style31">
    <w:name w:val="Style31"/>
    <w:basedOn w:val="a"/>
    <w:uiPriority w:val="99"/>
    <w:rsid w:val="00503E30"/>
    <w:pPr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FontStyle45">
    <w:name w:val="Font Style45"/>
    <w:uiPriority w:val="99"/>
    <w:rsid w:val="00503E30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dash041e0431044b0447043d044b0439char1">
    <w:name w:val="dash041e_0431_044b_0447_043d_044b_0439__char1"/>
    <w:rsid w:val="00503E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03E30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Zag11">
    <w:name w:val="Zag_11"/>
    <w:rsid w:val="00503E30"/>
  </w:style>
  <w:style w:type="character" w:customStyle="1" w:styleId="FontStyle37">
    <w:name w:val="Font Style37"/>
    <w:rsid w:val="00503E30"/>
    <w:rPr>
      <w:rFonts w:ascii="Calibri" w:hAnsi="Calibri" w:cs="Calibri"/>
      <w:i/>
      <w:iCs/>
      <w:sz w:val="20"/>
      <w:szCs w:val="20"/>
    </w:rPr>
  </w:style>
  <w:style w:type="paragraph" w:customStyle="1" w:styleId="Style16">
    <w:name w:val="Style16"/>
    <w:basedOn w:val="a"/>
    <w:rsid w:val="00503E30"/>
    <w:pPr>
      <w:suppressAutoHyphens w:val="0"/>
      <w:autoSpaceDE w:val="0"/>
      <w:autoSpaceDN w:val="0"/>
      <w:adjustRightInd w:val="0"/>
      <w:spacing w:line="281" w:lineRule="exact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26">
    <w:name w:val="Font Style26"/>
    <w:rsid w:val="00503E3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8">
    <w:name w:val="Font Style28"/>
    <w:rsid w:val="00503E30"/>
    <w:rPr>
      <w:rFonts w:ascii="Franklin Gothic Demi Cond" w:hAnsi="Franklin Gothic Demi Cond" w:cs="Franklin Gothic Demi Cond"/>
      <w:spacing w:val="10"/>
      <w:sz w:val="24"/>
      <w:szCs w:val="24"/>
    </w:rPr>
  </w:style>
  <w:style w:type="character" w:customStyle="1" w:styleId="FontStyle29">
    <w:name w:val="Font Style29"/>
    <w:rsid w:val="00503E30"/>
    <w:rPr>
      <w:rFonts w:ascii="Franklin Gothic Demi Cond" w:hAnsi="Franklin Gothic Demi Cond" w:cs="Franklin Gothic Demi Cond"/>
      <w:spacing w:val="10"/>
      <w:sz w:val="24"/>
      <w:szCs w:val="24"/>
    </w:rPr>
  </w:style>
  <w:style w:type="character" w:customStyle="1" w:styleId="FontStyle32">
    <w:name w:val="Font Style32"/>
    <w:rsid w:val="00503E30"/>
    <w:rPr>
      <w:rFonts w:ascii="Century Schoolbook" w:hAnsi="Century Schoolbook" w:cs="Century Schoolbook"/>
      <w:b/>
      <w:bCs/>
      <w:sz w:val="18"/>
      <w:szCs w:val="18"/>
    </w:rPr>
  </w:style>
  <w:style w:type="numbering" w:customStyle="1" w:styleId="27">
    <w:name w:val="Нет списка2"/>
    <w:next w:val="a3"/>
    <w:uiPriority w:val="99"/>
    <w:semiHidden/>
    <w:unhideWhenUsed/>
    <w:rsid w:val="00503E30"/>
  </w:style>
  <w:style w:type="numbering" w:customStyle="1" w:styleId="35">
    <w:name w:val="Нет списка3"/>
    <w:next w:val="a3"/>
    <w:uiPriority w:val="99"/>
    <w:semiHidden/>
    <w:unhideWhenUsed/>
    <w:rsid w:val="00503E30"/>
  </w:style>
  <w:style w:type="table" w:customStyle="1" w:styleId="1f6">
    <w:name w:val="Сетка таблицы1"/>
    <w:basedOn w:val="a2"/>
    <w:next w:val="af8"/>
    <w:rsid w:val="0050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18"/>
    <w:locked/>
    <w:rsid w:val="00503E30"/>
    <w:rPr>
      <w:rFonts w:ascii="Calibri" w:eastAsia="Times New Roman" w:hAnsi="Calibri" w:cs="Times New Roman"/>
    </w:rPr>
  </w:style>
  <w:style w:type="paragraph" w:customStyle="1" w:styleId="28">
    <w:name w:val="Текст2"/>
    <w:rsid w:val="00503E30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0"/>
      <w:lang w:val="de-DE" w:eastAsia="fa-IR" w:bidi="fa-IR"/>
    </w:rPr>
  </w:style>
  <w:style w:type="paragraph" w:customStyle="1" w:styleId="Default">
    <w:name w:val="Default"/>
    <w:rsid w:val="00503E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9">
    <w:name w:val="Без интервала2"/>
    <w:rsid w:val="00503E3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a">
    <w:name w:val="Абзац списка2"/>
    <w:basedOn w:val="a"/>
    <w:rsid w:val="00503E30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paragraph" w:styleId="24">
    <w:name w:val="Body Text 2"/>
    <w:basedOn w:val="a"/>
    <w:link w:val="23"/>
    <w:uiPriority w:val="99"/>
    <w:unhideWhenUsed/>
    <w:rsid w:val="00503E30"/>
    <w:pPr>
      <w:widowControl/>
      <w:suppressAutoHyphens w:val="0"/>
      <w:spacing w:after="120" w:line="480" w:lineRule="auto"/>
    </w:pPr>
    <w:rPr>
      <w:rFonts w:eastAsiaTheme="minorHAnsi" w:cstheme="minorBidi"/>
      <w:kern w:val="0"/>
      <w:szCs w:val="22"/>
      <w:lang w:eastAsia="en-US" w:bidi="ar-SA"/>
    </w:rPr>
  </w:style>
  <w:style w:type="character" w:customStyle="1" w:styleId="213">
    <w:name w:val="Основной текст 2 Знак1"/>
    <w:basedOn w:val="a1"/>
    <w:uiPriority w:val="99"/>
    <w:semiHidden/>
    <w:rsid w:val="00503E3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f7">
    <w:name w:val="Абзац списка Знак"/>
    <w:link w:val="af6"/>
    <w:uiPriority w:val="34"/>
    <w:locked/>
    <w:rsid w:val="00503E30"/>
    <w:rPr>
      <w:rFonts w:ascii="Calibri" w:eastAsia="Calibri" w:hAnsi="Calibri" w:cs="Times New Roman"/>
      <w:lang w:eastAsia="ar-SA"/>
    </w:rPr>
  </w:style>
  <w:style w:type="paragraph" w:customStyle="1" w:styleId="c11">
    <w:name w:val="c11"/>
    <w:basedOn w:val="a"/>
    <w:rsid w:val="00503E3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8">
    <w:name w:val="c18"/>
    <w:rsid w:val="00503E30"/>
  </w:style>
  <w:style w:type="character" w:customStyle="1" w:styleId="FontStyle30">
    <w:name w:val="Font Style30"/>
    <w:rsid w:val="00503E30"/>
    <w:rPr>
      <w:rFonts w:ascii="Times New Roman" w:hAnsi="Times New Roman" w:cs="Times New Roman" w:hint="default"/>
      <w:sz w:val="14"/>
      <w:szCs w:val="14"/>
    </w:rPr>
  </w:style>
  <w:style w:type="character" w:customStyle="1" w:styleId="af5">
    <w:name w:val="Обычный (веб) Знак"/>
    <w:link w:val="af4"/>
    <w:rsid w:val="00503E3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03E3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10"/>
    <w:next w:val="a0"/>
    <w:link w:val="11"/>
    <w:qFormat/>
    <w:rsid w:val="00503E3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3E30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="Cambria" w:eastAsia="Times New Roman" w:hAnsi="Cambria" w:cs="Times New Roman"/>
      <w:b/>
      <w:color w:val="808080"/>
      <w:kern w:val="0"/>
      <w:sz w:val="26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uiPriority w:val="99"/>
    <w:qFormat/>
    <w:rsid w:val="00503E30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eastAsia="Times New Roman" w:hAnsi="Cambria" w:cs="Times New Roman"/>
      <w:b/>
      <w:color w:val="808080"/>
      <w:kern w:val="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E3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qFormat/>
    <w:rsid w:val="00503E30"/>
    <w:pPr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eastAsia="Times New Roman" w:cs="Times New Roman"/>
      <w:b/>
      <w:i/>
      <w:kern w:val="0"/>
      <w:sz w:val="26"/>
      <w:szCs w:val="20"/>
      <w:lang w:val="x-none" w:eastAsia="x-none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503E30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1"/>
    <w:link w:val="2"/>
    <w:uiPriority w:val="99"/>
    <w:rsid w:val="00503E30"/>
    <w:rPr>
      <w:rFonts w:ascii="Cambria" w:eastAsia="Times New Roman" w:hAnsi="Cambria" w:cs="Times New Roman"/>
      <w:b/>
      <w:color w:val="808080"/>
      <w:sz w:val="26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503E30"/>
    <w:rPr>
      <w:rFonts w:ascii="Cambria" w:eastAsia="Times New Roman" w:hAnsi="Cambria" w:cs="Times New Roman"/>
      <w:b/>
      <w:color w:val="808080"/>
      <w:sz w:val="24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semiHidden/>
    <w:rsid w:val="00503E30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50">
    <w:name w:val="Заголовок 5 Знак"/>
    <w:basedOn w:val="a1"/>
    <w:link w:val="5"/>
    <w:rsid w:val="00503E30"/>
    <w:rPr>
      <w:rFonts w:ascii="Times New Roman" w:eastAsia="Times New Roman" w:hAnsi="Times New Roman" w:cs="Times New Roman"/>
      <w:b/>
      <w:i/>
      <w:sz w:val="26"/>
      <w:szCs w:val="20"/>
      <w:lang w:val="x-none" w:eastAsia="x-none"/>
    </w:rPr>
  </w:style>
  <w:style w:type="paragraph" w:styleId="a4">
    <w:name w:val="No Spacing"/>
    <w:uiPriority w:val="1"/>
    <w:qFormat/>
    <w:rsid w:val="00503E30"/>
    <w:pPr>
      <w:spacing w:after="0" w:line="240" w:lineRule="auto"/>
    </w:pPr>
  </w:style>
  <w:style w:type="character" w:customStyle="1" w:styleId="WW8Num2z0">
    <w:name w:val="WW8Num2z0"/>
    <w:rsid w:val="00503E30"/>
    <w:rPr>
      <w:rFonts w:ascii="Symbol" w:hAnsi="Symbol" w:cs="OpenSymbol"/>
    </w:rPr>
  </w:style>
  <w:style w:type="character" w:customStyle="1" w:styleId="WW8Num2z1">
    <w:name w:val="WW8Num2z1"/>
    <w:rsid w:val="00503E30"/>
    <w:rPr>
      <w:rFonts w:ascii="OpenSymbol" w:hAnsi="OpenSymbol" w:cs="OpenSymbol"/>
    </w:rPr>
  </w:style>
  <w:style w:type="character" w:customStyle="1" w:styleId="Absatz-Standardschriftart">
    <w:name w:val="Absatz-Standardschriftart"/>
    <w:rsid w:val="00503E30"/>
  </w:style>
  <w:style w:type="character" w:customStyle="1" w:styleId="WW-Absatz-Standardschriftart">
    <w:name w:val="WW-Absatz-Standardschriftart"/>
    <w:rsid w:val="00503E30"/>
  </w:style>
  <w:style w:type="character" w:customStyle="1" w:styleId="WW-Absatz-Standardschriftart1">
    <w:name w:val="WW-Absatz-Standardschriftart1"/>
    <w:rsid w:val="00503E30"/>
  </w:style>
  <w:style w:type="character" w:customStyle="1" w:styleId="a5">
    <w:name w:val="Маркеры списка"/>
    <w:rsid w:val="00503E30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rsid w:val="00503E3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6"/>
    <w:rsid w:val="00503E30"/>
    <w:pPr>
      <w:spacing w:after="120"/>
    </w:pPr>
  </w:style>
  <w:style w:type="character" w:customStyle="1" w:styleId="a6">
    <w:name w:val="Основной текст Знак"/>
    <w:basedOn w:val="a1"/>
    <w:link w:val="a0"/>
    <w:rsid w:val="00503E3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List"/>
    <w:basedOn w:val="a0"/>
    <w:rsid w:val="00503E30"/>
  </w:style>
  <w:style w:type="paragraph" w:customStyle="1" w:styleId="12">
    <w:name w:val="Название1"/>
    <w:basedOn w:val="a"/>
    <w:rsid w:val="00503E30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503E30"/>
    <w:pPr>
      <w:suppressLineNumbers/>
    </w:pPr>
  </w:style>
  <w:style w:type="paragraph" w:customStyle="1" w:styleId="a8">
    <w:name w:val="Содержимое таблицы"/>
    <w:basedOn w:val="a"/>
    <w:rsid w:val="00503E30"/>
    <w:pPr>
      <w:suppressLineNumbers/>
    </w:pPr>
  </w:style>
  <w:style w:type="paragraph" w:customStyle="1" w:styleId="a9">
    <w:name w:val="Заголовок таблицы"/>
    <w:basedOn w:val="a8"/>
    <w:rsid w:val="00503E30"/>
    <w:pPr>
      <w:jc w:val="center"/>
    </w:pPr>
    <w:rPr>
      <w:b/>
      <w:bCs/>
    </w:rPr>
  </w:style>
  <w:style w:type="paragraph" w:styleId="aa">
    <w:name w:val="footer"/>
    <w:basedOn w:val="a"/>
    <w:link w:val="ab"/>
    <w:uiPriority w:val="99"/>
    <w:rsid w:val="00503E30"/>
    <w:pPr>
      <w:suppressLineNumbers/>
      <w:tabs>
        <w:tab w:val="center" w:pos="5280"/>
        <w:tab w:val="right" w:pos="10560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503E3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rsid w:val="00503E30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503E3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unicode">
    <w:name w:val="unicode"/>
    <w:basedOn w:val="a1"/>
    <w:rsid w:val="00503E30"/>
  </w:style>
  <w:style w:type="paragraph" w:styleId="ae">
    <w:name w:val="endnote text"/>
    <w:basedOn w:val="a"/>
    <w:link w:val="af"/>
    <w:uiPriority w:val="99"/>
    <w:unhideWhenUsed/>
    <w:rsid w:val="00503E30"/>
    <w:rPr>
      <w:sz w:val="20"/>
      <w:szCs w:val="18"/>
    </w:rPr>
  </w:style>
  <w:style w:type="character" w:customStyle="1" w:styleId="af">
    <w:name w:val="Текст концевой сноски Знак"/>
    <w:basedOn w:val="a1"/>
    <w:link w:val="ae"/>
    <w:uiPriority w:val="99"/>
    <w:rsid w:val="00503E3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0">
    <w:name w:val="endnote reference"/>
    <w:basedOn w:val="a1"/>
    <w:uiPriority w:val="99"/>
    <w:unhideWhenUsed/>
    <w:rsid w:val="00503E30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503E30"/>
    <w:rPr>
      <w:sz w:val="20"/>
      <w:szCs w:val="18"/>
    </w:rPr>
  </w:style>
  <w:style w:type="character" w:customStyle="1" w:styleId="af2">
    <w:name w:val="Текст сноски Знак"/>
    <w:basedOn w:val="a1"/>
    <w:link w:val="af1"/>
    <w:uiPriority w:val="99"/>
    <w:rsid w:val="00503E3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3">
    <w:name w:val="footnote reference"/>
    <w:basedOn w:val="a1"/>
    <w:uiPriority w:val="99"/>
    <w:unhideWhenUsed/>
    <w:rsid w:val="00503E30"/>
    <w:rPr>
      <w:vertAlign w:val="superscript"/>
    </w:rPr>
  </w:style>
  <w:style w:type="paragraph" w:customStyle="1" w:styleId="c3">
    <w:name w:val="c3"/>
    <w:basedOn w:val="a"/>
    <w:rsid w:val="00503E3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0c6">
    <w:name w:val="c0 c6"/>
    <w:basedOn w:val="a1"/>
    <w:rsid w:val="00503E30"/>
  </w:style>
  <w:style w:type="paragraph" w:styleId="af4">
    <w:name w:val="Normal (Web)"/>
    <w:link w:val="af5"/>
    <w:rsid w:val="00503E3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6">
    <w:name w:val="List Paragraph"/>
    <w:basedOn w:val="a"/>
    <w:link w:val="af7"/>
    <w:uiPriority w:val="34"/>
    <w:qFormat/>
    <w:rsid w:val="00503E30"/>
    <w:pPr>
      <w:widowControl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customStyle="1" w:styleId="14">
    <w:name w:val="Текст1"/>
    <w:basedOn w:val="a"/>
    <w:rsid w:val="00503E30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c2">
    <w:name w:val="c2"/>
    <w:basedOn w:val="a1"/>
    <w:rsid w:val="00503E30"/>
  </w:style>
  <w:style w:type="character" w:customStyle="1" w:styleId="FontStyle11">
    <w:name w:val="Font Style11"/>
    <w:rsid w:val="00503E30"/>
    <w:rPr>
      <w:rFonts w:ascii="Arial" w:hAnsi="Arial" w:cs="Arial"/>
      <w:b/>
      <w:bCs/>
      <w:sz w:val="18"/>
      <w:szCs w:val="18"/>
    </w:rPr>
  </w:style>
  <w:style w:type="character" w:customStyle="1" w:styleId="FontStyle12">
    <w:name w:val="Font Style12"/>
    <w:uiPriority w:val="99"/>
    <w:rsid w:val="00503E30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rsid w:val="00503E30"/>
    <w:pPr>
      <w:autoSpaceDE w:val="0"/>
    </w:pPr>
    <w:rPr>
      <w:rFonts w:ascii="Arial" w:eastAsia="Times New Roman" w:hAnsi="Arial" w:cs="Arial"/>
      <w:kern w:val="0"/>
      <w:lang w:eastAsia="ar-SA" w:bidi="ar-SA"/>
    </w:rPr>
  </w:style>
  <w:style w:type="character" w:customStyle="1" w:styleId="FontStyle13">
    <w:name w:val="Font Style13"/>
    <w:rsid w:val="00503E30"/>
    <w:rPr>
      <w:rFonts w:ascii="MS Reference Sans Serif" w:hAnsi="MS Reference Sans Serif" w:cs="MS Reference Sans Serif"/>
      <w:b/>
      <w:bCs/>
      <w:i/>
      <w:iCs/>
      <w:spacing w:val="-10"/>
      <w:sz w:val="18"/>
      <w:szCs w:val="18"/>
    </w:rPr>
  </w:style>
  <w:style w:type="character" w:customStyle="1" w:styleId="FontStyle14">
    <w:name w:val="Font Style14"/>
    <w:rsid w:val="00503E30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rsid w:val="00503E30"/>
    <w:pPr>
      <w:autoSpaceDE w:val="0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Style6">
    <w:name w:val="Style6"/>
    <w:basedOn w:val="a"/>
    <w:rsid w:val="00503E30"/>
    <w:pPr>
      <w:autoSpaceDE w:val="0"/>
      <w:spacing w:line="230" w:lineRule="exact"/>
      <w:ind w:firstLine="574"/>
      <w:jc w:val="both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Style8">
    <w:name w:val="Style8"/>
    <w:basedOn w:val="a"/>
    <w:uiPriority w:val="99"/>
    <w:rsid w:val="00503E30"/>
    <w:pPr>
      <w:autoSpaceDE w:val="0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Style9">
    <w:name w:val="Style9"/>
    <w:basedOn w:val="a"/>
    <w:uiPriority w:val="99"/>
    <w:rsid w:val="00503E30"/>
    <w:pPr>
      <w:autoSpaceDE w:val="0"/>
      <w:spacing w:line="235" w:lineRule="exact"/>
      <w:jc w:val="both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Style10">
    <w:name w:val="Style10"/>
    <w:basedOn w:val="a"/>
    <w:rsid w:val="00503E30"/>
    <w:pPr>
      <w:autoSpaceDE w:val="0"/>
      <w:spacing w:line="235" w:lineRule="exact"/>
      <w:jc w:val="both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Style4">
    <w:name w:val="Style4"/>
    <w:basedOn w:val="a"/>
    <w:rsid w:val="00503E30"/>
    <w:pPr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FontStyle15">
    <w:name w:val="Font Style15"/>
    <w:rsid w:val="00503E30"/>
    <w:rPr>
      <w:rFonts w:ascii="Arial" w:hAnsi="Arial" w:cs="Arial"/>
      <w:sz w:val="20"/>
      <w:szCs w:val="20"/>
    </w:rPr>
  </w:style>
  <w:style w:type="table" w:styleId="af8">
    <w:name w:val="Table Grid"/>
    <w:basedOn w:val="a2"/>
    <w:rsid w:val="0050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rsid w:val="00503E30"/>
    <w:rPr>
      <w:color w:val="0000FF"/>
      <w:u w:val="single"/>
    </w:rPr>
  </w:style>
  <w:style w:type="character" w:styleId="afa">
    <w:name w:val="FollowedHyperlink"/>
    <w:rsid w:val="00503E30"/>
    <w:rPr>
      <w:color w:val="800080"/>
      <w:u w:val="single"/>
    </w:rPr>
  </w:style>
  <w:style w:type="character" w:styleId="afb">
    <w:name w:val="Strong"/>
    <w:qFormat/>
    <w:rsid w:val="00503E30"/>
    <w:rPr>
      <w:b/>
      <w:bCs/>
    </w:rPr>
  </w:style>
  <w:style w:type="character" w:customStyle="1" w:styleId="st">
    <w:name w:val="st"/>
    <w:basedOn w:val="a1"/>
    <w:rsid w:val="00503E30"/>
  </w:style>
  <w:style w:type="character" w:customStyle="1" w:styleId="FontStyle61">
    <w:name w:val="Font Style61"/>
    <w:uiPriority w:val="99"/>
    <w:rsid w:val="00503E30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67">
    <w:name w:val="Font Style67"/>
    <w:rsid w:val="00503E30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69">
    <w:name w:val="Font Style69"/>
    <w:uiPriority w:val="99"/>
    <w:rsid w:val="00503E30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503E30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503E30"/>
    <w:pPr>
      <w:suppressAutoHyphens w:val="0"/>
      <w:autoSpaceDE w:val="0"/>
      <w:autoSpaceDN w:val="0"/>
      <w:adjustRightInd w:val="0"/>
      <w:spacing w:line="230" w:lineRule="exact"/>
      <w:ind w:firstLine="82"/>
      <w:jc w:val="both"/>
    </w:pPr>
    <w:rPr>
      <w:rFonts w:ascii="Sylfaen" w:eastAsia="Times New Roman" w:hAnsi="Sylfaen" w:cs="Sylfaen"/>
      <w:kern w:val="0"/>
      <w:lang w:eastAsia="ru-RU" w:bidi="ar-SA"/>
    </w:rPr>
  </w:style>
  <w:style w:type="character" w:customStyle="1" w:styleId="FontStyle52">
    <w:name w:val="Font Style52"/>
    <w:uiPriority w:val="99"/>
    <w:rsid w:val="00503E30"/>
    <w:rPr>
      <w:rFonts w:ascii="Arial Narrow" w:hAnsi="Arial Narrow" w:cs="Arial Narrow"/>
      <w:b/>
      <w:bCs/>
      <w:i/>
      <w:iCs/>
      <w:sz w:val="8"/>
      <w:szCs w:val="8"/>
    </w:rPr>
  </w:style>
  <w:style w:type="paragraph" w:customStyle="1" w:styleId="Style3">
    <w:name w:val="Style3"/>
    <w:basedOn w:val="a"/>
    <w:rsid w:val="00503E30"/>
    <w:pPr>
      <w:suppressAutoHyphens w:val="0"/>
      <w:autoSpaceDE w:val="0"/>
      <w:autoSpaceDN w:val="0"/>
      <w:adjustRightInd w:val="0"/>
      <w:spacing w:line="235" w:lineRule="exact"/>
      <w:ind w:firstLine="298"/>
      <w:jc w:val="both"/>
    </w:pPr>
    <w:rPr>
      <w:rFonts w:ascii="Verdana" w:eastAsia="Times New Roman" w:hAnsi="Verdana" w:cs="Verdana"/>
      <w:kern w:val="0"/>
      <w:lang w:eastAsia="ru-RU" w:bidi="ar-SA"/>
    </w:rPr>
  </w:style>
  <w:style w:type="character" w:customStyle="1" w:styleId="FontStyle48">
    <w:name w:val="Font Style48"/>
    <w:rsid w:val="00503E30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6">
    <w:name w:val="Font Style66"/>
    <w:rsid w:val="00503E30"/>
    <w:rPr>
      <w:rFonts w:ascii="Century Schoolbook" w:hAnsi="Century Schoolbook" w:cs="Century Schoolbook"/>
      <w:sz w:val="18"/>
      <w:szCs w:val="18"/>
    </w:rPr>
  </w:style>
  <w:style w:type="character" w:customStyle="1" w:styleId="FontStyle63">
    <w:name w:val="Font Style63"/>
    <w:rsid w:val="00503E3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71">
    <w:name w:val="Font Style71"/>
    <w:rsid w:val="00503E30"/>
    <w:rPr>
      <w:rFonts w:ascii="Verdana" w:hAnsi="Verdana" w:cs="Verdana"/>
      <w:sz w:val="12"/>
      <w:szCs w:val="12"/>
    </w:rPr>
  </w:style>
  <w:style w:type="paragraph" w:customStyle="1" w:styleId="15">
    <w:name w:val="Знак1"/>
    <w:basedOn w:val="a"/>
    <w:rsid w:val="00503E30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afc">
    <w:name w:val="Название Знак"/>
    <w:link w:val="afd"/>
    <w:rsid w:val="00503E30"/>
    <w:rPr>
      <w:rFonts w:eastAsia="Times New Roman"/>
      <w:b/>
      <w:bCs/>
      <w:sz w:val="24"/>
      <w:szCs w:val="24"/>
      <w:lang w:eastAsia="ar-SA"/>
    </w:rPr>
  </w:style>
  <w:style w:type="paragraph" w:styleId="afd">
    <w:name w:val="Title"/>
    <w:basedOn w:val="a"/>
    <w:next w:val="a"/>
    <w:link w:val="afc"/>
    <w:qFormat/>
    <w:rsid w:val="00503E30"/>
    <w:pPr>
      <w:widowControl/>
      <w:jc w:val="center"/>
    </w:pPr>
    <w:rPr>
      <w:rFonts w:asciiTheme="minorHAnsi" w:eastAsia="Times New Roman" w:hAnsiTheme="minorHAnsi" w:cstheme="minorBidi"/>
      <w:b/>
      <w:bCs/>
      <w:kern w:val="0"/>
      <w:lang w:eastAsia="ar-SA" w:bidi="ar-SA"/>
    </w:rPr>
  </w:style>
  <w:style w:type="character" w:customStyle="1" w:styleId="16">
    <w:name w:val="Название Знак1"/>
    <w:basedOn w:val="a1"/>
    <w:uiPriority w:val="10"/>
    <w:rsid w:val="00503E30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numbering" w:customStyle="1" w:styleId="17">
    <w:name w:val="Нет списка1"/>
    <w:next w:val="a3"/>
    <w:uiPriority w:val="99"/>
    <w:semiHidden/>
    <w:unhideWhenUsed/>
    <w:rsid w:val="00503E30"/>
  </w:style>
  <w:style w:type="paragraph" w:customStyle="1" w:styleId="18">
    <w:name w:val="Без интервала1"/>
    <w:link w:val="NoSpacingChar"/>
    <w:rsid w:val="00503E3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Абзац списка1"/>
    <w:basedOn w:val="a"/>
    <w:uiPriority w:val="99"/>
    <w:rsid w:val="00503E30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paragraph" w:styleId="afe">
    <w:name w:val="Balloon Text"/>
    <w:basedOn w:val="a"/>
    <w:link w:val="aff"/>
    <w:uiPriority w:val="99"/>
    <w:unhideWhenUsed/>
    <w:rsid w:val="00503E30"/>
    <w:pPr>
      <w:widowControl/>
      <w:suppressAutoHyphens w:val="0"/>
    </w:pPr>
    <w:rPr>
      <w:rFonts w:ascii="Tahoma" w:eastAsia="Calibri" w:hAnsi="Tahoma" w:cs="Times New Roman"/>
      <w:kern w:val="0"/>
      <w:sz w:val="16"/>
      <w:szCs w:val="16"/>
      <w:lang w:val="x-none" w:eastAsia="en-US" w:bidi="ar-SA"/>
    </w:rPr>
  </w:style>
  <w:style w:type="character" w:customStyle="1" w:styleId="aff">
    <w:name w:val="Текст выноски Знак"/>
    <w:basedOn w:val="a1"/>
    <w:link w:val="afe"/>
    <w:uiPriority w:val="99"/>
    <w:rsid w:val="00503E30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1a">
    <w:name w:val="Подзаголовок1"/>
    <w:basedOn w:val="a1"/>
    <w:rsid w:val="00503E30"/>
  </w:style>
  <w:style w:type="character" w:customStyle="1" w:styleId="em">
    <w:name w:val="em"/>
    <w:basedOn w:val="a1"/>
    <w:rsid w:val="00503E30"/>
  </w:style>
  <w:style w:type="character" w:customStyle="1" w:styleId="21">
    <w:name w:val="Основной текст с отступом 2 Знак"/>
    <w:link w:val="22"/>
    <w:uiPriority w:val="99"/>
    <w:rsid w:val="00503E30"/>
    <w:rPr>
      <w:sz w:val="24"/>
    </w:rPr>
  </w:style>
  <w:style w:type="paragraph" w:styleId="22">
    <w:name w:val="Body Text Indent 2"/>
    <w:basedOn w:val="a"/>
    <w:link w:val="21"/>
    <w:uiPriority w:val="99"/>
    <w:rsid w:val="00503E30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customStyle="1" w:styleId="210">
    <w:name w:val="Основной текст с отступом 2 Знак1"/>
    <w:basedOn w:val="a1"/>
    <w:uiPriority w:val="99"/>
    <w:rsid w:val="00503E3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10">
    <w:name w:val="Заголовок 1 Знак1"/>
    <w:rsid w:val="00503E30"/>
    <w:rPr>
      <w:rFonts w:ascii="Cambria" w:hAnsi="Cambria"/>
      <w:b/>
      <w:color w:val="008080"/>
      <w:sz w:val="28"/>
      <w:lang w:val="ru-RU" w:eastAsia="ru-RU" w:bidi="ar-SA"/>
    </w:rPr>
  </w:style>
  <w:style w:type="character" w:styleId="aff0">
    <w:name w:val="page number"/>
    <w:uiPriority w:val="99"/>
    <w:rsid w:val="00503E30"/>
  </w:style>
  <w:style w:type="paragraph" w:customStyle="1" w:styleId="Body">
    <w:name w:val="Body"/>
    <w:rsid w:val="00503E30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503E30"/>
    <w:pPr>
      <w:ind w:left="567" w:firstLine="0"/>
      <w:jc w:val="left"/>
    </w:pPr>
  </w:style>
  <w:style w:type="paragraph" w:customStyle="1" w:styleId="1b">
    <w:name w:val="Схема документа1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kern w:val="0"/>
      <w:sz w:val="16"/>
      <w:szCs w:val="20"/>
      <w:lang w:eastAsia="ru-RU" w:bidi="ar-SA"/>
    </w:rPr>
  </w:style>
  <w:style w:type="character" w:customStyle="1" w:styleId="aff1">
    <w:name w:val="Схема документа Знак"/>
    <w:rsid w:val="00503E30"/>
    <w:rPr>
      <w:rFonts w:ascii="Tahoma" w:hAnsi="Tahoma"/>
      <w:noProof w:val="0"/>
      <w:sz w:val="16"/>
    </w:rPr>
  </w:style>
  <w:style w:type="paragraph" w:styleId="aff2">
    <w:name w:val="Body Text Indent"/>
    <w:basedOn w:val="a"/>
    <w:link w:val="aff3"/>
    <w:rsid w:val="00503E30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customStyle="1" w:styleId="aff3">
    <w:name w:val="Основной текст с отступом Знак"/>
    <w:basedOn w:val="a1"/>
    <w:link w:val="aff2"/>
    <w:rsid w:val="00503E3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c">
    <w:name w:val="Строгий1"/>
    <w:rsid w:val="00503E30"/>
    <w:rPr>
      <w:b/>
    </w:rPr>
  </w:style>
  <w:style w:type="paragraph" w:customStyle="1" w:styleId="1d">
    <w:name w:val="Текст выноски1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kern w:val="0"/>
      <w:sz w:val="16"/>
      <w:szCs w:val="20"/>
      <w:lang w:eastAsia="ru-RU" w:bidi="ar-SA"/>
    </w:rPr>
  </w:style>
  <w:style w:type="paragraph" w:customStyle="1" w:styleId="1e">
    <w:name w:val="Обычный (веб)1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ConsPlusNormal">
    <w:name w:val="ConsPlusNormal"/>
    <w:rsid w:val="00503E3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f">
    <w:name w:val="Гиперссылка1"/>
    <w:rsid w:val="00503E30"/>
    <w:rPr>
      <w:color w:val="008080"/>
      <w:sz w:val="21"/>
      <w:u w:val="none"/>
    </w:rPr>
  </w:style>
  <w:style w:type="paragraph" w:customStyle="1" w:styleId="western">
    <w:name w:val="western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1f0">
    <w:name w:val="Текст сноски Знак1"/>
    <w:uiPriority w:val="99"/>
    <w:rsid w:val="00503E30"/>
  </w:style>
  <w:style w:type="paragraph" w:customStyle="1" w:styleId="DecimalAligned">
    <w:name w:val="Decimal Aligned"/>
    <w:basedOn w:val="a"/>
    <w:rsid w:val="00503E30"/>
    <w:pPr>
      <w:widowControl/>
      <w:tabs>
        <w:tab w:val="decimal" w:pos="360"/>
      </w:tabs>
      <w:suppressAutoHyphens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eastAsia="Times New Roman" w:hAnsi="Calibri" w:cs="Times New Roman"/>
      <w:kern w:val="0"/>
      <w:sz w:val="22"/>
      <w:szCs w:val="20"/>
      <w:lang w:eastAsia="ru-RU" w:bidi="ar-SA"/>
    </w:rPr>
  </w:style>
  <w:style w:type="character" w:styleId="aff4">
    <w:name w:val="Subtle Emphasis"/>
    <w:qFormat/>
    <w:rsid w:val="00503E30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HTML1">
    <w:name w:val="Стандартный HTML1"/>
    <w:basedOn w:val="a"/>
    <w:rsid w:val="00503E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">
    <w:name w:val="Стандартный HTML Знак"/>
    <w:rsid w:val="00503E30"/>
    <w:rPr>
      <w:rFonts w:ascii="Courier New" w:hAnsi="Courier New"/>
      <w:noProof w:val="0"/>
      <w:sz w:val="20"/>
    </w:rPr>
  </w:style>
  <w:style w:type="paragraph" w:customStyle="1" w:styleId="211">
    <w:name w:val="Основной текст 21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23">
    <w:name w:val="Основной текст 2 Знак"/>
    <w:link w:val="24"/>
    <w:uiPriority w:val="99"/>
    <w:rsid w:val="00503E30"/>
    <w:rPr>
      <w:rFonts w:ascii="Times New Roman" w:hAnsi="Times New Roman"/>
      <w:sz w:val="24"/>
    </w:rPr>
  </w:style>
  <w:style w:type="paragraph" w:customStyle="1" w:styleId="212">
    <w:name w:val="Основной текст с отступом 21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31">
    <w:name w:val="Основной текст с отступом 31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 w:cs="Times New Roman"/>
      <w:kern w:val="0"/>
      <w:sz w:val="16"/>
      <w:szCs w:val="20"/>
      <w:lang w:eastAsia="ru-RU" w:bidi="ar-SA"/>
    </w:rPr>
  </w:style>
  <w:style w:type="character" w:customStyle="1" w:styleId="32">
    <w:name w:val="Основной текст с отступом 3 Знак"/>
    <w:link w:val="33"/>
    <w:uiPriority w:val="99"/>
    <w:rsid w:val="00503E30"/>
    <w:rPr>
      <w:sz w:val="16"/>
    </w:rPr>
  </w:style>
  <w:style w:type="paragraph" w:styleId="aff5">
    <w:name w:val="List Number"/>
    <w:basedOn w:val="a"/>
    <w:rsid w:val="00503E30"/>
    <w:pPr>
      <w:widowControl/>
      <w:tabs>
        <w:tab w:val="left" w:pos="567"/>
      </w:tabs>
      <w:suppressAutoHyphens w:val="0"/>
      <w:overflowPunct w:val="0"/>
      <w:autoSpaceDE w:val="0"/>
      <w:autoSpaceDN w:val="0"/>
      <w:adjustRightInd w:val="0"/>
      <w:ind w:left="567" w:hanging="567"/>
      <w:textAlignment w:val="baseline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6">
    <w:name w:val="Текст Знак"/>
    <w:rsid w:val="00503E30"/>
    <w:rPr>
      <w:rFonts w:ascii="Courier New" w:hAnsi="Courier New"/>
      <w:noProof w:val="0"/>
      <w:sz w:val="20"/>
    </w:rPr>
  </w:style>
  <w:style w:type="paragraph" w:customStyle="1" w:styleId="aff7">
    <w:name w:val="Цитаты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blueselect1">
    <w:name w:val="blueselect1"/>
    <w:rsid w:val="00503E30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 w:cs="Times New Roman"/>
      <w:b/>
      <w:color w:val="000000"/>
      <w:kern w:val="0"/>
      <w:sz w:val="17"/>
      <w:szCs w:val="20"/>
      <w:lang w:eastAsia="ru-RU" w:bidi="ar-SA"/>
    </w:rPr>
  </w:style>
  <w:style w:type="paragraph" w:customStyle="1" w:styleId="content">
    <w:name w:val="content"/>
    <w:basedOn w:val="a"/>
    <w:rsid w:val="00503E30"/>
    <w:pPr>
      <w:widowControl/>
      <w:suppressAutoHyphens w:val="0"/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 w:cs="Times New Roman"/>
      <w:color w:val="000000"/>
      <w:kern w:val="0"/>
      <w:sz w:val="17"/>
      <w:szCs w:val="20"/>
      <w:lang w:eastAsia="ru-RU" w:bidi="ar-SA"/>
    </w:rPr>
  </w:style>
  <w:style w:type="character" w:customStyle="1" w:styleId="textcopy1">
    <w:name w:val="textcopy1"/>
    <w:rsid w:val="00503E30"/>
    <w:rPr>
      <w:rFonts w:ascii="Arial" w:hAnsi="Arial"/>
      <w:color w:val="000000"/>
      <w:sz w:val="13"/>
    </w:rPr>
  </w:style>
  <w:style w:type="character" w:customStyle="1" w:styleId="aff8">
    <w:name w:val="Без интервала Знак"/>
    <w:rsid w:val="00503E30"/>
    <w:rPr>
      <w:noProof w:val="0"/>
      <w:sz w:val="22"/>
      <w:lang w:val="ru-RU"/>
    </w:rPr>
  </w:style>
  <w:style w:type="paragraph" w:styleId="aff9">
    <w:name w:val="TOC Heading"/>
    <w:basedOn w:val="1"/>
    <w:next w:val="a"/>
    <w:qFormat/>
    <w:rsid w:val="00503E30"/>
    <w:pPr>
      <w:keepLines/>
      <w:widowControl/>
      <w:numPr>
        <w:numId w:val="0"/>
      </w:numPr>
      <w:suppressAutoHyphens w:val="0"/>
      <w:overflowPunct w:val="0"/>
      <w:autoSpaceDE w:val="0"/>
      <w:autoSpaceDN w:val="0"/>
      <w:adjustRightInd w:val="0"/>
      <w:spacing w:before="480" w:after="0" w:line="276" w:lineRule="auto"/>
      <w:ind w:firstLine="284"/>
      <w:jc w:val="both"/>
      <w:textAlignment w:val="baseline"/>
      <w:outlineLvl w:val="9"/>
    </w:pPr>
    <w:rPr>
      <w:rFonts w:ascii="Cambria" w:eastAsia="Times New Roman" w:hAnsi="Cambria" w:cs="Times New Roman"/>
      <w:bCs w:val="0"/>
      <w:color w:val="008080"/>
      <w:kern w:val="0"/>
      <w:sz w:val="28"/>
      <w:szCs w:val="20"/>
      <w:lang w:val="x-none" w:eastAsia="x-none" w:bidi="ar-SA"/>
    </w:rPr>
  </w:style>
  <w:style w:type="paragraph" w:styleId="34">
    <w:name w:val="toc 3"/>
    <w:basedOn w:val="a"/>
    <w:next w:val="a"/>
    <w:rsid w:val="00503E30"/>
    <w:pPr>
      <w:widowControl/>
      <w:suppressAutoHyphens w:val="0"/>
      <w:overflowPunct w:val="0"/>
      <w:autoSpaceDE w:val="0"/>
      <w:autoSpaceDN w:val="0"/>
      <w:adjustRightInd w:val="0"/>
      <w:spacing w:after="100" w:line="276" w:lineRule="auto"/>
      <w:ind w:left="440"/>
      <w:textAlignment w:val="baseline"/>
    </w:pPr>
    <w:rPr>
      <w:rFonts w:ascii="Calibri" w:eastAsia="Times New Roman" w:hAnsi="Calibri" w:cs="Times New Roman"/>
      <w:kern w:val="0"/>
      <w:sz w:val="22"/>
      <w:szCs w:val="20"/>
      <w:lang w:eastAsia="ru-RU" w:bidi="ar-SA"/>
    </w:rPr>
  </w:style>
  <w:style w:type="character" w:customStyle="1" w:styleId="1f1">
    <w:name w:val="Просмотренная гиперссылка1"/>
    <w:rsid w:val="00503E30"/>
    <w:rPr>
      <w:color w:val="800080"/>
      <w:u w:val="single"/>
    </w:rPr>
  </w:style>
  <w:style w:type="character" w:customStyle="1" w:styleId="1f2">
    <w:name w:val="Выделение1"/>
    <w:rsid w:val="00503E30"/>
    <w:rPr>
      <w:i/>
    </w:rPr>
  </w:style>
  <w:style w:type="character" w:styleId="affa">
    <w:name w:val="Placeholder Text"/>
    <w:rsid w:val="00503E30"/>
  </w:style>
  <w:style w:type="character" w:customStyle="1" w:styleId="mw-headline">
    <w:name w:val="mw-headline"/>
    <w:rsid w:val="00503E30"/>
  </w:style>
  <w:style w:type="character" w:customStyle="1" w:styleId="rtxt">
    <w:name w:val="rtxt"/>
    <w:rsid w:val="00503E30"/>
  </w:style>
  <w:style w:type="character" w:customStyle="1" w:styleId="apple-converted-space">
    <w:name w:val="apple-converted-space"/>
    <w:rsid w:val="00503E30"/>
  </w:style>
  <w:style w:type="character" w:customStyle="1" w:styleId="apple-style-span">
    <w:name w:val="apple-style-span"/>
    <w:rsid w:val="00503E30"/>
  </w:style>
  <w:style w:type="character" w:customStyle="1" w:styleId="1f3">
    <w:name w:val="Текст выноски Знак1"/>
    <w:rsid w:val="00503E30"/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uiPriority w:val="99"/>
    <w:rsid w:val="00503E30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2"/>
    <w:uiPriority w:val="99"/>
    <w:rsid w:val="00503E30"/>
    <w:pPr>
      <w:widowControl/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kern w:val="0"/>
      <w:sz w:val="16"/>
      <w:szCs w:val="22"/>
      <w:lang w:eastAsia="en-US" w:bidi="ar-SA"/>
    </w:rPr>
  </w:style>
  <w:style w:type="character" w:customStyle="1" w:styleId="310">
    <w:name w:val="Основной текст с отступом 3 Знак1"/>
    <w:basedOn w:val="a1"/>
    <w:uiPriority w:val="99"/>
    <w:rsid w:val="00503E30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1f4">
    <w:name w:val="Обычный1"/>
    <w:uiPriority w:val="99"/>
    <w:rsid w:val="00503E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53">
    <w:name w:val="Font Style353"/>
    <w:uiPriority w:val="99"/>
    <w:rsid w:val="00503E30"/>
    <w:rPr>
      <w:rFonts w:ascii="Times New Roman" w:hAnsi="Times New Roman" w:cs="Times New Roman"/>
      <w:sz w:val="22"/>
      <w:szCs w:val="22"/>
    </w:rPr>
  </w:style>
  <w:style w:type="character" w:customStyle="1" w:styleId="FontStyle351">
    <w:name w:val="Font Style351"/>
    <w:uiPriority w:val="99"/>
    <w:rsid w:val="00503E30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503E30"/>
    <w:pPr>
      <w:suppressAutoHyphens w:val="0"/>
      <w:autoSpaceDE w:val="0"/>
      <w:autoSpaceDN w:val="0"/>
      <w:adjustRightInd w:val="0"/>
      <w:spacing w:line="240" w:lineRule="exact"/>
      <w:ind w:firstLine="283"/>
      <w:jc w:val="both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paragraph" w:customStyle="1" w:styleId="Style53">
    <w:name w:val="Style53"/>
    <w:basedOn w:val="a"/>
    <w:uiPriority w:val="99"/>
    <w:rsid w:val="00503E30"/>
    <w:pPr>
      <w:suppressAutoHyphens w:val="0"/>
      <w:autoSpaceDE w:val="0"/>
      <w:autoSpaceDN w:val="0"/>
      <w:adjustRightInd w:val="0"/>
      <w:spacing w:line="245" w:lineRule="exact"/>
      <w:jc w:val="both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character" w:customStyle="1" w:styleId="1f5">
    <w:name w:val="Текст концевой сноски Знак1"/>
    <w:basedOn w:val="a1"/>
    <w:uiPriority w:val="99"/>
    <w:rsid w:val="00503E30"/>
  </w:style>
  <w:style w:type="paragraph" w:customStyle="1" w:styleId="111">
    <w:name w:val="Абзац списка11"/>
    <w:basedOn w:val="a"/>
    <w:uiPriority w:val="99"/>
    <w:rsid w:val="00503E30"/>
    <w:pPr>
      <w:widowControl/>
      <w:suppressAutoHyphens w:val="0"/>
      <w:ind w:left="72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b">
    <w:name w:val="Основной текст + Курсив"/>
    <w:rsid w:val="00503E30"/>
  </w:style>
  <w:style w:type="character" w:customStyle="1" w:styleId="26">
    <w:name w:val="Основной текст2"/>
    <w:rsid w:val="00503E30"/>
  </w:style>
  <w:style w:type="paragraph" w:customStyle="1" w:styleId="41">
    <w:name w:val="Основной текст4"/>
    <w:basedOn w:val="a"/>
    <w:rsid w:val="00503E30"/>
    <w:rPr>
      <w:rFonts w:ascii="Arial" w:hAnsi="Arial"/>
      <w:sz w:val="20"/>
    </w:rPr>
  </w:style>
  <w:style w:type="paragraph" w:customStyle="1" w:styleId="Style1">
    <w:name w:val="Style1"/>
    <w:basedOn w:val="a"/>
    <w:rsid w:val="00503E30"/>
    <w:pPr>
      <w:suppressAutoHyphens w:val="0"/>
      <w:autoSpaceDE w:val="0"/>
      <w:autoSpaceDN w:val="0"/>
      <w:adjustRightInd w:val="0"/>
      <w:spacing w:line="278" w:lineRule="exact"/>
      <w:jc w:val="center"/>
    </w:pPr>
    <w:rPr>
      <w:rFonts w:eastAsia="Times New Roman" w:cs="Times New Roman"/>
      <w:kern w:val="0"/>
      <w:lang w:eastAsia="ru-RU" w:bidi="ar-SA"/>
    </w:rPr>
  </w:style>
  <w:style w:type="paragraph" w:styleId="affc">
    <w:name w:val="Subtitle"/>
    <w:basedOn w:val="a"/>
    <w:next w:val="a"/>
    <w:link w:val="affd"/>
    <w:uiPriority w:val="11"/>
    <w:qFormat/>
    <w:rsid w:val="00503E30"/>
    <w:pPr>
      <w:widowControl/>
      <w:numPr>
        <w:ilvl w:val="1"/>
      </w:numPr>
      <w:suppressAutoHyphens w:val="0"/>
      <w:spacing w:after="200" w:line="276" w:lineRule="auto"/>
      <w:ind w:firstLine="284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affd">
    <w:name w:val="Подзаголовок Знак"/>
    <w:basedOn w:val="a1"/>
    <w:link w:val="affc"/>
    <w:uiPriority w:val="11"/>
    <w:rsid w:val="00503E3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c4">
    <w:name w:val="c4"/>
    <w:rsid w:val="00503E30"/>
  </w:style>
  <w:style w:type="character" w:customStyle="1" w:styleId="FontStyle31">
    <w:name w:val="Font Style31"/>
    <w:rsid w:val="00503E30"/>
    <w:rPr>
      <w:rFonts w:ascii="Century Schoolbook" w:hAnsi="Century Schoolbook" w:cs="Century Schoolbook"/>
      <w:sz w:val="18"/>
      <w:szCs w:val="18"/>
    </w:rPr>
  </w:style>
  <w:style w:type="character" w:customStyle="1" w:styleId="FontStyle46">
    <w:name w:val="Font Style46"/>
    <w:uiPriority w:val="99"/>
    <w:rsid w:val="00503E30"/>
    <w:rPr>
      <w:rFonts w:ascii="Bookman Old Style" w:hAnsi="Bookman Old Style" w:cs="Bookman Old Style"/>
      <w:sz w:val="18"/>
      <w:szCs w:val="18"/>
    </w:rPr>
  </w:style>
  <w:style w:type="paragraph" w:customStyle="1" w:styleId="Style34">
    <w:name w:val="Style34"/>
    <w:basedOn w:val="a"/>
    <w:uiPriority w:val="99"/>
    <w:rsid w:val="00503E30"/>
    <w:pPr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FontStyle38">
    <w:name w:val="Font Style38"/>
    <w:uiPriority w:val="99"/>
    <w:rsid w:val="00503E30"/>
    <w:rPr>
      <w:rFonts w:ascii="Bookman Old Style" w:hAnsi="Bookman Old Style" w:cs="Bookman Old Style"/>
      <w:i/>
      <w:iCs/>
      <w:spacing w:val="10"/>
      <w:sz w:val="18"/>
      <w:szCs w:val="18"/>
    </w:rPr>
  </w:style>
  <w:style w:type="paragraph" w:customStyle="1" w:styleId="Style17">
    <w:name w:val="Style17"/>
    <w:basedOn w:val="a"/>
    <w:uiPriority w:val="99"/>
    <w:rsid w:val="00503E30"/>
    <w:pPr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Style31">
    <w:name w:val="Style31"/>
    <w:basedOn w:val="a"/>
    <w:uiPriority w:val="99"/>
    <w:rsid w:val="00503E30"/>
    <w:pPr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FontStyle45">
    <w:name w:val="Font Style45"/>
    <w:uiPriority w:val="99"/>
    <w:rsid w:val="00503E30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dash041e0431044b0447043d044b0439char1">
    <w:name w:val="dash041e_0431_044b_0447_043d_044b_0439__char1"/>
    <w:rsid w:val="00503E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03E30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Zag11">
    <w:name w:val="Zag_11"/>
    <w:rsid w:val="00503E30"/>
  </w:style>
  <w:style w:type="character" w:customStyle="1" w:styleId="FontStyle37">
    <w:name w:val="Font Style37"/>
    <w:rsid w:val="00503E30"/>
    <w:rPr>
      <w:rFonts w:ascii="Calibri" w:hAnsi="Calibri" w:cs="Calibri"/>
      <w:i/>
      <w:iCs/>
      <w:sz w:val="20"/>
      <w:szCs w:val="20"/>
    </w:rPr>
  </w:style>
  <w:style w:type="paragraph" w:customStyle="1" w:styleId="Style16">
    <w:name w:val="Style16"/>
    <w:basedOn w:val="a"/>
    <w:rsid w:val="00503E30"/>
    <w:pPr>
      <w:suppressAutoHyphens w:val="0"/>
      <w:autoSpaceDE w:val="0"/>
      <w:autoSpaceDN w:val="0"/>
      <w:adjustRightInd w:val="0"/>
      <w:spacing w:line="281" w:lineRule="exact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26">
    <w:name w:val="Font Style26"/>
    <w:rsid w:val="00503E30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8">
    <w:name w:val="Font Style28"/>
    <w:rsid w:val="00503E30"/>
    <w:rPr>
      <w:rFonts w:ascii="Franklin Gothic Demi Cond" w:hAnsi="Franklin Gothic Demi Cond" w:cs="Franklin Gothic Demi Cond"/>
      <w:spacing w:val="10"/>
      <w:sz w:val="24"/>
      <w:szCs w:val="24"/>
    </w:rPr>
  </w:style>
  <w:style w:type="character" w:customStyle="1" w:styleId="FontStyle29">
    <w:name w:val="Font Style29"/>
    <w:rsid w:val="00503E30"/>
    <w:rPr>
      <w:rFonts w:ascii="Franklin Gothic Demi Cond" w:hAnsi="Franklin Gothic Demi Cond" w:cs="Franklin Gothic Demi Cond"/>
      <w:spacing w:val="10"/>
      <w:sz w:val="24"/>
      <w:szCs w:val="24"/>
    </w:rPr>
  </w:style>
  <w:style w:type="character" w:customStyle="1" w:styleId="FontStyle32">
    <w:name w:val="Font Style32"/>
    <w:rsid w:val="00503E30"/>
    <w:rPr>
      <w:rFonts w:ascii="Century Schoolbook" w:hAnsi="Century Schoolbook" w:cs="Century Schoolbook"/>
      <w:b/>
      <w:bCs/>
      <w:sz w:val="18"/>
      <w:szCs w:val="18"/>
    </w:rPr>
  </w:style>
  <w:style w:type="numbering" w:customStyle="1" w:styleId="27">
    <w:name w:val="Нет списка2"/>
    <w:next w:val="a3"/>
    <w:uiPriority w:val="99"/>
    <w:semiHidden/>
    <w:unhideWhenUsed/>
    <w:rsid w:val="00503E30"/>
  </w:style>
  <w:style w:type="numbering" w:customStyle="1" w:styleId="35">
    <w:name w:val="Нет списка3"/>
    <w:next w:val="a3"/>
    <w:uiPriority w:val="99"/>
    <w:semiHidden/>
    <w:unhideWhenUsed/>
    <w:rsid w:val="00503E30"/>
  </w:style>
  <w:style w:type="table" w:customStyle="1" w:styleId="1f6">
    <w:name w:val="Сетка таблицы1"/>
    <w:basedOn w:val="a2"/>
    <w:next w:val="af8"/>
    <w:rsid w:val="00503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18"/>
    <w:locked/>
    <w:rsid w:val="00503E30"/>
    <w:rPr>
      <w:rFonts w:ascii="Calibri" w:eastAsia="Times New Roman" w:hAnsi="Calibri" w:cs="Times New Roman"/>
    </w:rPr>
  </w:style>
  <w:style w:type="paragraph" w:customStyle="1" w:styleId="28">
    <w:name w:val="Текст2"/>
    <w:rsid w:val="00503E30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0"/>
      <w:lang w:val="de-DE" w:eastAsia="fa-IR" w:bidi="fa-IR"/>
    </w:rPr>
  </w:style>
  <w:style w:type="paragraph" w:customStyle="1" w:styleId="Default">
    <w:name w:val="Default"/>
    <w:rsid w:val="00503E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9">
    <w:name w:val="Без интервала2"/>
    <w:rsid w:val="00503E3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a">
    <w:name w:val="Абзац списка2"/>
    <w:basedOn w:val="a"/>
    <w:rsid w:val="00503E30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paragraph" w:styleId="24">
    <w:name w:val="Body Text 2"/>
    <w:basedOn w:val="a"/>
    <w:link w:val="23"/>
    <w:uiPriority w:val="99"/>
    <w:unhideWhenUsed/>
    <w:rsid w:val="00503E30"/>
    <w:pPr>
      <w:widowControl/>
      <w:suppressAutoHyphens w:val="0"/>
      <w:spacing w:after="120" w:line="480" w:lineRule="auto"/>
    </w:pPr>
    <w:rPr>
      <w:rFonts w:eastAsiaTheme="minorHAnsi" w:cstheme="minorBidi"/>
      <w:kern w:val="0"/>
      <w:szCs w:val="22"/>
      <w:lang w:eastAsia="en-US" w:bidi="ar-SA"/>
    </w:rPr>
  </w:style>
  <w:style w:type="character" w:customStyle="1" w:styleId="213">
    <w:name w:val="Основной текст 2 Знак1"/>
    <w:basedOn w:val="a1"/>
    <w:uiPriority w:val="99"/>
    <w:semiHidden/>
    <w:rsid w:val="00503E3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f7">
    <w:name w:val="Абзац списка Знак"/>
    <w:link w:val="af6"/>
    <w:uiPriority w:val="34"/>
    <w:locked/>
    <w:rsid w:val="00503E30"/>
    <w:rPr>
      <w:rFonts w:ascii="Calibri" w:eastAsia="Calibri" w:hAnsi="Calibri" w:cs="Times New Roman"/>
      <w:lang w:eastAsia="ar-SA"/>
    </w:rPr>
  </w:style>
  <w:style w:type="paragraph" w:customStyle="1" w:styleId="c11">
    <w:name w:val="c11"/>
    <w:basedOn w:val="a"/>
    <w:rsid w:val="00503E3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8">
    <w:name w:val="c18"/>
    <w:rsid w:val="00503E30"/>
  </w:style>
  <w:style w:type="character" w:customStyle="1" w:styleId="FontStyle30">
    <w:name w:val="Font Style30"/>
    <w:rsid w:val="00503E30"/>
    <w:rPr>
      <w:rFonts w:ascii="Times New Roman" w:hAnsi="Times New Roman" w:cs="Times New Roman" w:hint="default"/>
      <w:sz w:val="14"/>
      <w:szCs w:val="14"/>
    </w:rPr>
  </w:style>
  <w:style w:type="character" w:customStyle="1" w:styleId="af5">
    <w:name w:val="Обычный (веб) Знак"/>
    <w:link w:val="af4"/>
    <w:rsid w:val="00503E3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7657-E7E4-41D7-B4CE-CE54BCE2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50</Pages>
  <Words>9219</Words>
  <Characters>52554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Мирошниченко</dc:creator>
  <cp:lastModifiedBy>Игорь Мирошниченко</cp:lastModifiedBy>
  <cp:revision>4</cp:revision>
  <dcterms:created xsi:type="dcterms:W3CDTF">2023-09-21T20:34:00Z</dcterms:created>
  <dcterms:modified xsi:type="dcterms:W3CDTF">2023-09-21T22:55:00Z</dcterms:modified>
</cp:coreProperties>
</file>