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E55" w:rsidRDefault="000D3E55" w:rsidP="000D3E55">
      <w:pPr>
        <w:widowControl w:val="0"/>
        <w:autoSpaceDE w:val="0"/>
        <w:autoSpaceDN w:val="0"/>
        <w:adjustRightInd w:val="0"/>
        <w:spacing w:line="360" w:lineRule="auto"/>
        <w:jc w:val="center"/>
        <w:rPr>
          <w:sz w:val="28"/>
          <w:szCs w:val="28"/>
          <w:lang w:eastAsia="ru-RU"/>
        </w:rPr>
      </w:pPr>
      <w:r>
        <w:rPr>
          <w:sz w:val="28"/>
          <w:szCs w:val="28"/>
        </w:rPr>
        <w:t>Муниципальное автономное общеобразовательное учреждение г.Хабаровска</w:t>
      </w:r>
    </w:p>
    <w:p w:rsidR="000D3E55" w:rsidRDefault="000D3E55" w:rsidP="000D3E55">
      <w:pPr>
        <w:widowControl w:val="0"/>
        <w:autoSpaceDE w:val="0"/>
        <w:autoSpaceDN w:val="0"/>
        <w:adjustRightInd w:val="0"/>
        <w:spacing w:line="360" w:lineRule="auto"/>
        <w:ind w:firstLine="567"/>
        <w:jc w:val="center"/>
        <w:rPr>
          <w:sz w:val="28"/>
          <w:szCs w:val="28"/>
        </w:rPr>
      </w:pPr>
      <w:r>
        <w:rPr>
          <w:sz w:val="28"/>
          <w:szCs w:val="28"/>
        </w:rPr>
        <w:t>«Лицей инновационных технологий»</w:t>
      </w:r>
    </w:p>
    <w:p w:rsidR="000D3E55" w:rsidRDefault="000D3E55" w:rsidP="000D3E55">
      <w:pPr>
        <w:widowControl w:val="0"/>
        <w:autoSpaceDE w:val="0"/>
        <w:autoSpaceDN w:val="0"/>
        <w:adjustRightInd w:val="0"/>
        <w:spacing w:line="360" w:lineRule="auto"/>
        <w:ind w:firstLine="567"/>
        <w:jc w:val="center"/>
        <w:rPr>
          <w:sz w:val="28"/>
          <w:szCs w:val="28"/>
        </w:rPr>
      </w:pPr>
    </w:p>
    <w:tbl>
      <w:tblPr>
        <w:tblW w:w="4906" w:type="pct"/>
        <w:tblInd w:w="250" w:type="dxa"/>
        <w:tblLook w:val="01E0" w:firstRow="1" w:lastRow="1" w:firstColumn="1" w:lastColumn="1" w:noHBand="0" w:noVBand="0"/>
      </w:tblPr>
      <w:tblGrid>
        <w:gridCol w:w="4598"/>
        <w:gridCol w:w="4379"/>
        <w:gridCol w:w="5168"/>
        <w:gridCol w:w="363"/>
      </w:tblGrid>
      <w:tr w:rsidR="000D3E55" w:rsidTr="000D3E55">
        <w:trPr>
          <w:trHeight w:val="2523"/>
        </w:trPr>
        <w:tc>
          <w:tcPr>
            <w:tcW w:w="1585" w:type="pct"/>
            <w:hideMark/>
          </w:tcPr>
          <w:p w:rsidR="000D3E55" w:rsidRDefault="000D3E55">
            <w:pPr>
              <w:widowControl w:val="0"/>
              <w:tabs>
                <w:tab w:val="left" w:pos="9288"/>
              </w:tabs>
              <w:autoSpaceDE w:val="0"/>
              <w:autoSpaceDN w:val="0"/>
              <w:adjustRightInd w:val="0"/>
              <w:rPr>
                <w:caps/>
              </w:rPr>
            </w:pPr>
            <w:r>
              <w:rPr>
                <w:caps/>
              </w:rPr>
              <w:t>ПРИНЯТО</w:t>
            </w:r>
          </w:p>
          <w:p w:rsidR="000D3E55" w:rsidRDefault="000D3E55">
            <w:pPr>
              <w:widowControl w:val="0"/>
              <w:tabs>
                <w:tab w:val="left" w:pos="9288"/>
              </w:tabs>
              <w:autoSpaceDE w:val="0"/>
              <w:autoSpaceDN w:val="0"/>
              <w:adjustRightInd w:val="0"/>
            </w:pPr>
            <w:r>
              <w:t>на заседании Педагогического совета</w:t>
            </w:r>
          </w:p>
          <w:p w:rsidR="000D3E55" w:rsidRDefault="000D3E55">
            <w:pPr>
              <w:widowControl w:val="0"/>
              <w:tabs>
                <w:tab w:val="left" w:pos="9288"/>
              </w:tabs>
              <w:autoSpaceDE w:val="0"/>
              <w:autoSpaceDN w:val="0"/>
              <w:adjustRightInd w:val="0"/>
            </w:pPr>
            <w:r>
              <w:t>Протокол № 1</w:t>
            </w:r>
          </w:p>
          <w:p w:rsidR="000D3E55" w:rsidRDefault="00AB0F82">
            <w:pPr>
              <w:widowControl w:val="0"/>
              <w:tabs>
                <w:tab w:val="left" w:pos="9288"/>
              </w:tabs>
              <w:autoSpaceDE w:val="0"/>
              <w:autoSpaceDN w:val="0"/>
              <w:adjustRightInd w:val="0"/>
            </w:pPr>
            <w:r>
              <w:t xml:space="preserve">от «  </w:t>
            </w:r>
            <w:r w:rsidR="00BB0121">
              <w:t>29 » августа    2023</w:t>
            </w:r>
            <w:r w:rsidR="000D3E55">
              <w:t xml:space="preserve"> г.</w:t>
            </w:r>
          </w:p>
        </w:tc>
        <w:tc>
          <w:tcPr>
            <w:tcW w:w="1509" w:type="pct"/>
          </w:tcPr>
          <w:p w:rsidR="000D3E55" w:rsidRDefault="000D3E55">
            <w:pPr>
              <w:widowControl w:val="0"/>
              <w:tabs>
                <w:tab w:val="left" w:pos="9288"/>
              </w:tabs>
              <w:autoSpaceDE w:val="0"/>
              <w:autoSpaceDN w:val="0"/>
              <w:adjustRightInd w:val="0"/>
              <w:rPr>
                <w:caps/>
              </w:rPr>
            </w:pPr>
          </w:p>
        </w:tc>
        <w:tc>
          <w:tcPr>
            <w:tcW w:w="1781" w:type="pct"/>
          </w:tcPr>
          <w:p w:rsidR="000D3E55" w:rsidRDefault="000D3E55">
            <w:pPr>
              <w:widowControl w:val="0"/>
              <w:tabs>
                <w:tab w:val="left" w:pos="9288"/>
              </w:tabs>
              <w:autoSpaceDE w:val="0"/>
              <w:autoSpaceDN w:val="0"/>
              <w:adjustRightInd w:val="0"/>
              <w:jc w:val="right"/>
              <w:rPr>
                <w:caps/>
              </w:rPr>
            </w:pPr>
            <w:r>
              <w:rPr>
                <w:caps/>
              </w:rPr>
              <w:t>УТВЕРЖДЕНО</w:t>
            </w:r>
          </w:p>
          <w:p w:rsidR="000D3E55" w:rsidRDefault="00630B7B">
            <w:pPr>
              <w:widowControl w:val="0"/>
              <w:tabs>
                <w:tab w:val="left" w:pos="9288"/>
              </w:tabs>
              <w:autoSpaceDE w:val="0"/>
              <w:autoSpaceDN w:val="0"/>
              <w:adjustRightInd w:val="0"/>
              <w:jc w:val="right"/>
            </w:pPr>
            <w:r>
              <w:t>Приказ № 1/57</w:t>
            </w:r>
          </w:p>
          <w:p w:rsidR="000D3E55" w:rsidRDefault="00AB0F82">
            <w:pPr>
              <w:widowControl w:val="0"/>
              <w:tabs>
                <w:tab w:val="left" w:pos="9288"/>
              </w:tabs>
              <w:autoSpaceDE w:val="0"/>
              <w:autoSpaceDN w:val="0"/>
              <w:adjustRightInd w:val="0"/>
              <w:jc w:val="right"/>
            </w:pPr>
            <w:r>
              <w:t>от «</w:t>
            </w:r>
            <w:r w:rsidR="00BB0121">
              <w:t>30</w:t>
            </w:r>
            <w:r>
              <w:t xml:space="preserve">    </w:t>
            </w:r>
            <w:r w:rsidR="00BB0121">
              <w:t>» августва 2023</w:t>
            </w:r>
            <w:bookmarkStart w:id="0" w:name="_GoBack"/>
            <w:bookmarkEnd w:id="0"/>
            <w:r w:rsidR="000D3E55">
              <w:t xml:space="preserve"> г.</w:t>
            </w:r>
          </w:p>
          <w:p w:rsidR="000D3E55" w:rsidRDefault="000D3E55">
            <w:pPr>
              <w:widowControl w:val="0"/>
              <w:tabs>
                <w:tab w:val="left" w:pos="9288"/>
              </w:tabs>
              <w:autoSpaceDE w:val="0"/>
              <w:autoSpaceDN w:val="0"/>
              <w:adjustRightInd w:val="0"/>
              <w:jc w:val="right"/>
            </w:pPr>
          </w:p>
          <w:p w:rsidR="000D3E55" w:rsidRDefault="000D3E55">
            <w:pPr>
              <w:widowControl w:val="0"/>
              <w:tabs>
                <w:tab w:val="left" w:pos="9288"/>
              </w:tabs>
              <w:autoSpaceDE w:val="0"/>
              <w:autoSpaceDN w:val="0"/>
              <w:adjustRightInd w:val="0"/>
              <w:jc w:val="right"/>
            </w:pPr>
            <w:r>
              <w:t>Директор   В.В. Полозова</w:t>
            </w:r>
          </w:p>
          <w:p w:rsidR="000D3E55" w:rsidRDefault="000D3E55">
            <w:pPr>
              <w:widowControl w:val="0"/>
              <w:tabs>
                <w:tab w:val="left" w:pos="9288"/>
              </w:tabs>
              <w:autoSpaceDE w:val="0"/>
              <w:autoSpaceDN w:val="0"/>
              <w:adjustRightInd w:val="0"/>
              <w:jc w:val="right"/>
            </w:pPr>
            <w:r>
              <w:t>______________________</w:t>
            </w:r>
          </w:p>
        </w:tc>
        <w:tc>
          <w:tcPr>
            <w:tcW w:w="125" w:type="pct"/>
          </w:tcPr>
          <w:p w:rsidR="000D3E55" w:rsidRDefault="000D3E55">
            <w:pPr>
              <w:widowControl w:val="0"/>
              <w:tabs>
                <w:tab w:val="left" w:pos="9288"/>
              </w:tabs>
              <w:autoSpaceDE w:val="0"/>
              <w:autoSpaceDN w:val="0"/>
              <w:adjustRightInd w:val="0"/>
              <w:jc w:val="center"/>
            </w:pPr>
          </w:p>
        </w:tc>
      </w:tr>
    </w:tbl>
    <w:p w:rsidR="000D3E55" w:rsidRDefault="000D3E55" w:rsidP="000D3E55">
      <w:pPr>
        <w:widowControl w:val="0"/>
        <w:autoSpaceDE w:val="0"/>
        <w:autoSpaceDN w:val="0"/>
        <w:adjustRightInd w:val="0"/>
        <w:ind w:firstLine="720"/>
        <w:jc w:val="both"/>
        <w:rPr>
          <w:sz w:val="20"/>
          <w:szCs w:val="20"/>
        </w:rPr>
      </w:pPr>
    </w:p>
    <w:p w:rsidR="000D3E55" w:rsidRPr="001B6067" w:rsidRDefault="000D3E55" w:rsidP="000D3E55">
      <w:pPr>
        <w:widowControl w:val="0"/>
        <w:suppressAutoHyphens w:val="0"/>
        <w:autoSpaceDE w:val="0"/>
        <w:autoSpaceDN w:val="0"/>
        <w:adjustRightInd w:val="0"/>
        <w:spacing w:line="360" w:lineRule="auto"/>
        <w:jc w:val="center"/>
        <w:rPr>
          <w:sz w:val="32"/>
          <w:szCs w:val="32"/>
          <w:lang w:eastAsia="ru-RU"/>
        </w:rPr>
      </w:pPr>
      <w:r w:rsidRPr="001B6067">
        <w:rPr>
          <w:sz w:val="32"/>
          <w:szCs w:val="32"/>
          <w:lang w:eastAsia="ru-RU"/>
        </w:rPr>
        <w:t xml:space="preserve">Рабочая программа по </w:t>
      </w:r>
      <w:r>
        <w:rPr>
          <w:sz w:val="32"/>
          <w:szCs w:val="32"/>
          <w:lang w:eastAsia="ru-RU"/>
        </w:rPr>
        <w:t>ФГОС «Мир полимерной глины»</w:t>
      </w:r>
    </w:p>
    <w:p w:rsidR="000D3E55" w:rsidRDefault="00BB0121" w:rsidP="000D3E55">
      <w:pPr>
        <w:widowControl w:val="0"/>
        <w:autoSpaceDE w:val="0"/>
        <w:autoSpaceDN w:val="0"/>
        <w:adjustRightInd w:val="0"/>
        <w:spacing w:line="360" w:lineRule="auto"/>
        <w:jc w:val="center"/>
        <w:rPr>
          <w:sz w:val="32"/>
          <w:szCs w:val="32"/>
        </w:rPr>
      </w:pPr>
      <w:r>
        <w:rPr>
          <w:sz w:val="32"/>
          <w:szCs w:val="32"/>
        </w:rPr>
        <w:t>5-6</w:t>
      </w:r>
      <w:r w:rsidR="000D3E55">
        <w:rPr>
          <w:sz w:val="32"/>
          <w:szCs w:val="32"/>
        </w:rPr>
        <w:t xml:space="preserve"> класс </w:t>
      </w:r>
    </w:p>
    <w:p w:rsidR="000D3E55" w:rsidRDefault="000D3E55" w:rsidP="000D3E55">
      <w:pPr>
        <w:widowControl w:val="0"/>
        <w:autoSpaceDE w:val="0"/>
        <w:autoSpaceDN w:val="0"/>
        <w:adjustRightInd w:val="0"/>
        <w:spacing w:line="360" w:lineRule="auto"/>
        <w:jc w:val="center"/>
        <w:rPr>
          <w:sz w:val="32"/>
          <w:szCs w:val="32"/>
        </w:rPr>
      </w:pPr>
    </w:p>
    <w:p w:rsidR="000D3E55" w:rsidRDefault="000D3E55" w:rsidP="000D3E55">
      <w:pPr>
        <w:widowControl w:val="0"/>
        <w:autoSpaceDE w:val="0"/>
        <w:autoSpaceDN w:val="0"/>
        <w:adjustRightInd w:val="0"/>
        <w:spacing w:line="360" w:lineRule="auto"/>
        <w:jc w:val="right"/>
        <w:rPr>
          <w:sz w:val="28"/>
          <w:szCs w:val="32"/>
        </w:rPr>
      </w:pPr>
      <w:r>
        <w:rPr>
          <w:sz w:val="28"/>
          <w:szCs w:val="32"/>
        </w:rPr>
        <w:t>Составитель:</w:t>
      </w:r>
    </w:p>
    <w:p w:rsidR="000D3E55" w:rsidRDefault="000D3E55" w:rsidP="000D3E55">
      <w:pPr>
        <w:widowControl w:val="0"/>
        <w:autoSpaceDE w:val="0"/>
        <w:autoSpaceDN w:val="0"/>
        <w:adjustRightInd w:val="0"/>
        <w:spacing w:line="360" w:lineRule="auto"/>
        <w:jc w:val="right"/>
        <w:rPr>
          <w:sz w:val="28"/>
          <w:szCs w:val="32"/>
        </w:rPr>
      </w:pPr>
      <w:r>
        <w:rPr>
          <w:sz w:val="28"/>
          <w:szCs w:val="32"/>
        </w:rPr>
        <w:t xml:space="preserve">                                                                                                                                                                             учитель изобразительного искусства,</w:t>
      </w:r>
    </w:p>
    <w:p w:rsidR="000D3E55" w:rsidRDefault="00410621" w:rsidP="000D3E55">
      <w:pPr>
        <w:widowControl w:val="0"/>
        <w:autoSpaceDE w:val="0"/>
        <w:autoSpaceDN w:val="0"/>
        <w:adjustRightInd w:val="0"/>
        <w:spacing w:line="360" w:lineRule="auto"/>
        <w:jc w:val="right"/>
        <w:rPr>
          <w:sz w:val="28"/>
          <w:szCs w:val="32"/>
        </w:rPr>
      </w:pPr>
      <w:r w:rsidRPr="00D0044B">
        <w:rPr>
          <w:sz w:val="28"/>
          <w:szCs w:val="32"/>
        </w:rPr>
        <w:t xml:space="preserve">высшей </w:t>
      </w:r>
      <w:r w:rsidR="000D3E55">
        <w:rPr>
          <w:sz w:val="28"/>
          <w:szCs w:val="32"/>
        </w:rPr>
        <w:t>категории</w:t>
      </w:r>
    </w:p>
    <w:p w:rsidR="000D3E55" w:rsidRDefault="000D3E55" w:rsidP="000D3E55">
      <w:pPr>
        <w:widowControl w:val="0"/>
        <w:autoSpaceDE w:val="0"/>
        <w:autoSpaceDN w:val="0"/>
        <w:adjustRightInd w:val="0"/>
        <w:spacing w:line="360" w:lineRule="auto"/>
        <w:jc w:val="right"/>
        <w:rPr>
          <w:sz w:val="28"/>
          <w:szCs w:val="32"/>
        </w:rPr>
      </w:pPr>
      <w:r>
        <w:rPr>
          <w:sz w:val="28"/>
          <w:szCs w:val="32"/>
        </w:rPr>
        <w:t>Крекотень Т.В.</w:t>
      </w:r>
    </w:p>
    <w:p w:rsidR="000D3E55" w:rsidRDefault="00BB0121" w:rsidP="00186870">
      <w:pPr>
        <w:widowControl w:val="0"/>
        <w:autoSpaceDE w:val="0"/>
        <w:autoSpaceDN w:val="0"/>
        <w:adjustRightInd w:val="0"/>
        <w:jc w:val="center"/>
        <w:rPr>
          <w:sz w:val="28"/>
          <w:szCs w:val="32"/>
        </w:rPr>
      </w:pPr>
      <w:r>
        <w:rPr>
          <w:sz w:val="28"/>
          <w:szCs w:val="32"/>
        </w:rPr>
        <w:t>2023-2024</w:t>
      </w:r>
      <w:r w:rsidR="000D3E55">
        <w:rPr>
          <w:sz w:val="28"/>
          <w:szCs w:val="32"/>
        </w:rPr>
        <w:t xml:space="preserve"> учебный год</w:t>
      </w:r>
    </w:p>
    <w:p w:rsidR="00186870" w:rsidRDefault="00186870" w:rsidP="001B6067">
      <w:pPr>
        <w:widowControl w:val="0"/>
        <w:suppressAutoHyphens w:val="0"/>
        <w:autoSpaceDE w:val="0"/>
        <w:rPr>
          <w:b/>
          <w:sz w:val="28"/>
          <w:szCs w:val="28"/>
          <w:lang w:eastAsia="ru-RU"/>
        </w:rPr>
      </w:pPr>
    </w:p>
    <w:p w:rsidR="000B023D" w:rsidRPr="001B6067" w:rsidRDefault="000B023D" w:rsidP="001B6067">
      <w:pPr>
        <w:widowControl w:val="0"/>
        <w:suppressAutoHyphens w:val="0"/>
        <w:autoSpaceDE w:val="0"/>
        <w:rPr>
          <w:b/>
          <w:color w:val="000000"/>
          <w:sz w:val="28"/>
          <w:szCs w:val="28"/>
          <w:lang w:eastAsia="ru-RU"/>
        </w:rPr>
      </w:pPr>
      <w:r>
        <w:rPr>
          <w:b/>
          <w:sz w:val="28"/>
          <w:szCs w:val="28"/>
        </w:rPr>
        <w:lastRenderedPageBreak/>
        <w:t>С</w:t>
      </w:r>
      <w:r w:rsidR="001B6067">
        <w:rPr>
          <w:b/>
          <w:sz w:val="28"/>
          <w:szCs w:val="28"/>
        </w:rPr>
        <w:t>одержание</w:t>
      </w:r>
    </w:p>
    <w:p w:rsidR="000B023D" w:rsidRDefault="000B023D" w:rsidP="000B023D">
      <w:pPr>
        <w:spacing w:line="360" w:lineRule="auto"/>
        <w:jc w:val="both"/>
        <w:rPr>
          <w:b/>
          <w:sz w:val="28"/>
          <w:szCs w:val="28"/>
        </w:rPr>
      </w:pPr>
      <w:r>
        <w:rPr>
          <w:b/>
          <w:sz w:val="28"/>
          <w:szCs w:val="28"/>
        </w:rPr>
        <w:t>I.</w:t>
      </w:r>
      <w:r>
        <w:rPr>
          <w:b/>
          <w:sz w:val="28"/>
          <w:szCs w:val="28"/>
        </w:rPr>
        <w:tab/>
        <w:t>Пояснительная записка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Характеристика учебного предмета, его место и роль в образовательном процессе;</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Срок реализации учебного предмета;</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Объем учебного времени, предусмотренный учебным планом образовательного</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xml:space="preserve">   учреждения на реализацию учебного предмета;</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Форма проведения учебных аудиторных занятий;</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Цели и задачи учебного предмета;</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Обоснование структуры программы учебного предмета;</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xml:space="preserve">- Методы обучения; </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Описание материально-технических условий реализации учебного предмета;</w:t>
      </w:r>
    </w:p>
    <w:p w:rsidR="000B023D" w:rsidRPr="00186870" w:rsidRDefault="000B023D" w:rsidP="000B023D">
      <w:pPr>
        <w:spacing w:line="360" w:lineRule="auto"/>
        <w:rPr>
          <w:b/>
          <w:sz w:val="28"/>
          <w:szCs w:val="28"/>
        </w:rPr>
      </w:pPr>
      <w:r w:rsidRPr="00186870">
        <w:rPr>
          <w:b/>
          <w:sz w:val="28"/>
          <w:szCs w:val="28"/>
        </w:rPr>
        <w:t>II.</w:t>
      </w:r>
      <w:r w:rsidRPr="00186870">
        <w:rPr>
          <w:b/>
          <w:sz w:val="28"/>
          <w:szCs w:val="28"/>
        </w:rPr>
        <w:tab/>
        <w:t>Содержание учебного предмета</w:t>
      </w:r>
      <w:r w:rsidRPr="00186870">
        <w:rPr>
          <w:b/>
          <w:sz w:val="28"/>
          <w:szCs w:val="28"/>
        </w:rPr>
        <w:tab/>
      </w:r>
      <w:r w:rsidRPr="00186870">
        <w:rPr>
          <w:b/>
          <w:sz w:val="28"/>
          <w:szCs w:val="28"/>
        </w:rPr>
        <w:tab/>
      </w:r>
      <w:r w:rsidRPr="00186870">
        <w:rPr>
          <w:b/>
          <w:sz w:val="28"/>
          <w:szCs w:val="28"/>
        </w:rPr>
        <w:tab/>
      </w:r>
      <w:r w:rsidRPr="00186870">
        <w:rPr>
          <w:b/>
          <w:sz w:val="28"/>
          <w:szCs w:val="28"/>
        </w:rPr>
        <w:tab/>
      </w:r>
      <w:r w:rsidRPr="00186870">
        <w:rPr>
          <w:b/>
          <w:sz w:val="28"/>
          <w:szCs w:val="28"/>
        </w:rPr>
        <w:tab/>
      </w:r>
      <w:r w:rsidRPr="00186870">
        <w:rPr>
          <w:b/>
          <w:sz w:val="28"/>
          <w:szCs w:val="28"/>
        </w:rPr>
        <w:tab/>
      </w:r>
    </w:p>
    <w:p w:rsidR="000B023D" w:rsidRPr="00186870" w:rsidRDefault="000B023D" w:rsidP="000B023D">
      <w:pPr>
        <w:pStyle w:val="1"/>
        <w:numPr>
          <w:ilvl w:val="0"/>
          <w:numId w:val="1"/>
        </w:numPr>
        <w:tabs>
          <w:tab w:val="left" w:pos="288"/>
        </w:tabs>
        <w:ind w:left="-36" w:firstLine="48"/>
        <w:rPr>
          <w:rFonts w:ascii="Times New Roman" w:hAnsi="Times New Roman" w:cs="Times New Roman"/>
        </w:rPr>
      </w:pPr>
      <w:r w:rsidRPr="00186870">
        <w:rPr>
          <w:rFonts w:ascii="Times New Roman" w:hAnsi="Times New Roman" w:cs="Times New Roman"/>
        </w:rPr>
        <w:t>Сведения о затратах учебного времени;</w:t>
      </w:r>
    </w:p>
    <w:p w:rsidR="000B023D" w:rsidRPr="00186870" w:rsidRDefault="000B023D" w:rsidP="000B023D">
      <w:pPr>
        <w:pStyle w:val="1"/>
        <w:numPr>
          <w:ilvl w:val="0"/>
          <w:numId w:val="1"/>
        </w:numPr>
        <w:tabs>
          <w:tab w:val="left" w:pos="288"/>
        </w:tabs>
        <w:ind w:left="-36" w:firstLine="48"/>
        <w:rPr>
          <w:rFonts w:ascii="Times New Roman" w:hAnsi="Times New Roman" w:cs="Times New Roman"/>
          <w:bCs/>
        </w:rPr>
      </w:pPr>
      <w:r w:rsidRPr="00186870">
        <w:rPr>
          <w:rFonts w:ascii="Times New Roman" w:hAnsi="Times New Roman" w:cs="Times New Roman"/>
          <w:bCs/>
        </w:rPr>
        <w:t>Годовые требования по классам;</w:t>
      </w:r>
    </w:p>
    <w:p w:rsidR="000B023D" w:rsidRDefault="000B023D" w:rsidP="000B023D">
      <w:pPr>
        <w:spacing w:before="28"/>
        <w:rPr>
          <w:b/>
          <w:sz w:val="28"/>
          <w:szCs w:val="28"/>
        </w:rPr>
      </w:pPr>
      <w:r>
        <w:rPr>
          <w:b/>
          <w:sz w:val="28"/>
          <w:szCs w:val="28"/>
        </w:rPr>
        <w:t>III.</w:t>
      </w:r>
      <w:r>
        <w:rPr>
          <w:b/>
          <w:sz w:val="28"/>
          <w:szCs w:val="28"/>
        </w:rPr>
        <w:tab/>
        <w:t>Требования к уровню подготовки обучающихся</w:t>
      </w:r>
    </w:p>
    <w:p w:rsidR="000B023D" w:rsidRPr="00186870" w:rsidRDefault="000B023D" w:rsidP="00186870">
      <w:pPr>
        <w:spacing w:before="28"/>
        <w:rPr>
          <w:sz w:val="28"/>
          <w:szCs w:val="28"/>
        </w:rPr>
      </w:pPr>
      <w:r w:rsidRPr="00186870">
        <w:rPr>
          <w:sz w:val="28"/>
          <w:szCs w:val="28"/>
          <w:lang w:val="en-US"/>
        </w:rPr>
        <w:t>IV</w:t>
      </w:r>
      <w:r w:rsidRPr="00186870">
        <w:rPr>
          <w:sz w:val="28"/>
          <w:szCs w:val="28"/>
        </w:rPr>
        <w:t>.</w:t>
      </w:r>
      <w:r w:rsidRPr="00186870">
        <w:rPr>
          <w:sz w:val="28"/>
          <w:szCs w:val="28"/>
        </w:rPr>
        <w:tab/>
      </w:r>
      <w:r w:rsidRPr="00186870">
        <w:rPr>
          <w:b/>
          <w:sz w:val="28"/>
          <w:szCs w:val="28"/>
        </w:rPr>
        <w:t>Формы и методы контроля, система оценок</w:t>
      </w:r>
      <w:r w:rsidRPr="00186870">
        <w:rPr>
          <w:sz w:val="28"/>
          <w:szCs w:val="28"/>
        </w:rPr>
        <w:t xml:space="preserve"> </w:t>
      </w:r>
      <w:r w:rsidRPr="00186870">
        <w:rPr>
          <w:sz w:val="28"/>
          <w:szCs w:val="28"/>
        </w:rPr>
        <w:tab/>
      </w:r>
      <w:r w:rsidRPr="00186870">
        <w:rPr>
          <w:sz w:val="28"/>
          <w:szCs w:val="28"/>
        </w:rPr>
        <w:tab/>
      </w:r>
      <w:r w:rsidRPr="00186870">
        <w:rPr>
          <w:sz w:val="28"/>
          <w:szCs w:val="28"/>
        </w:rPr>
        <w:tab/>
      </w:r>
      <w:r w:rsidRPr="00186870">
        <w:rPr>
          <w:sz w:val="28"/>
          <w:szCs w:val="28"/>
        </w:rPr>
        <w:tab/>
      </w:r>
    </w:p>
    <w:p w:rsidR="000B023D" w:rsidRPr="00186870" w:rsidRDefault="000B023D" w:rsidP="000B023D">
      <w:pPr>
        <w:pStyle w:val="1"/>
        <w:ind w:hanging="12"/>
        <w:rPr>
          <w:rFonts w:ascii="Times New Roman" w:hAnsi="Times New Roman" w:cs="Times New Roman"/>
        </w:rPr>
      </w:pPr>
      <w:r w:rsidRPr="00186870">
        <w:rPr>
          <w:rFonts w:ascii="Times New Roman" w:hAnsi="Times New Roman" w:cs="Times New Roman"/>
        </w:rPr>
        <w:t xml:space="preserve">- Аттестация: цели, виды, форма, содержание; </w:t>
      </w:r>
    </w:p>
    <w:p w:rsidR="000B023D" w:rsidRPr="00186870" w:rsidRDefault="000B023D" w:rsidP="000B023D">
      <w:pPr>
        <w:pStyle w:val="1"/>
        <w:ind w:hanging="12"/>
        <w:rPr>
          <w:rFonts w:ascii="Times New Roman" w:hAnsi="Times New Roman" w:cs="Times New Roman"/>
        </w:rPr>
      </w:pPr>
      <w:r w:rsidRPr="00186870">
        <w:rPr>
          <w:rFonts w:ascii="Times New Roman" w:hAnsi="Times New Roman" w:cs="Times New Roman"/>
        </w:rPr>
        <w:t>- Критерии оценки;</w:t>
      </w:r>
    </w:p>
    <w:p w:rsidR="000B023D" w:rsidRDefault="000B023D" w:rsidP="000B023D">
      <w:pPr>
        <w:pStyle w:val="1"/>
        <w:spacing w:line="360" w:lineRule="auto"/>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rPr>
        <w:tab/>
        <w:t>Методическое обеспечение учебного процесса</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Методические рекомендации педагогическим работникам;</w:t>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Рекомендации по организации самостоятельной работы обучающихся;</w:t>
      </w:r>
    </w:p>
    <w:p w:rsidR="000B023D" w:rsidRPr="00BD1A4B" w:rsidRDefault="000B023D" w:rsidP="000B023D">
      <w:pPr>
        <w:pStyle w:val="1"/>
        <w:rPr>
          <w:rFonts w:ascii="Times New Roman" w:hAnsi="Times New Roman" w:cs="Times New Roman"/>
          <w:b/>
          <w:sz w:val="28"/>
          <w:szCs w:val="28"/>
        </w:rPr>
      </w:pPr>
      <w:r w:rsidRPr="00BD1A4B">
        <w:rPr>
          <w:rFonts w:ascii="Times New Roman" w:hAnsi="Times New Roman" w:cs="Times New Roman"/>
          <w:b/>
          <w:sz w:val="28"/>
          <w:szCs w:val="28"/>
          <w:lang w:val="en-US"/>
        </w:rPr>
        <w:t>VI</w:t>
      </w:r>
      <w:r w:rsidRPr="00BD1A4B">
        <w:rPr>
          <w:rFonts w:ascii="Times New Roman" w:hAnsi="Times New Roman" w:cs="Times New Roman"/>
          <w:b/>
          <w:sz w:val="28"/>
          <w:szCs w:val="28"/>
        </w:rPr>
        <w:t>.</w:t>
      </w:r>
      <w:r>
        <w:rPr>
          <w:rFonts w:ascii="Times New Roman" w:hAnsi="Times New Roman" w:cs="Times New Roman"/>
          <w:b/>
          <w:sz w:val="28"/>
          <w:szCs w:val="28"/>
        </w:rPr>
        <w:tab/>
        <w:t>Средства обучения</w:t>
      </w:r>
    </w:p>
    <w:p w:rsidR="000B023D" w:rsidRDefault="000B023D" w:rsidP="000B023D">
      <w:pPr>
        <w:pStyle w:val="1"/>
        <w:ind w:left="426"/>
        <w:rPr>
          <w:rFonts w:ascii="Times New Roman" w:hAnsi="Times New Roman" w:cs="Times New Roman"/>
        </w:rPr>
      </w:pPr>
    </w:p>
    <w:p w:rsidR="000B023D" w:rsidRDefault="000B023D" w:rsidP="000B023D">
      <w:pPr>
        <w:pStyle w:val="1"/>
        <w:spacing w:line="360" w:lineRule="auto"/>
        <w:rPr>
          <w:rFonts w:ascii="Times New Roman" w:hAnsi="Times New Roman" w:cs="Times New Roman"/>
          <w:b/>
          <w:sz w:val="28"/>
          <w:szCs w:val="28"/>
        </w:rPr>
      </w:pPr>
      <w:r>
        <w:rPr>
          <w:rFonts w:ascii="Times New Roman" w:hAnsi="Times New Roman" w:cs="Times New Roman"/>
          <w:b/>
          <w:sz w:val="28"/>
          <w:szCs w:val="28"/>
          <w:lang w:val="en-US"/>
        </w:rPr>
        <w:t>VII</w:t>
      </w:r>
      <w:r>
        <w:rPr>
          <w:rFonts w:ascii="Times New Roman" w:hAnsi="Times New Roman" w:cs="Times New Roman"/>
          <w:b/>
          <w:sz w:val="28"/>
          <w:szCs w:val="28"/>
        </w:rPr>
        <w:t>.</w:t>
      </w:r>
      <w:r>
        <w:rPr>
          <w:rFonts w:ascii="Times New Roman" w:hAnsi="Times New Roman" w:cs="Times New Roman"/>
          <w:b/>
          <w:sz w:val="28"/>
          <w:szCs w:val="28"/>
        </w:rPr>
        <w:tab/>
        <w:t>Списки рекомендуемой учебной и методической литературы</w:t>
      </w:r>
      <w:r>
        <w:rPr>
          <w:rFonts w:ascii="Times New Roman" w:hAnsi="Times New Roman" w:cs="Times New Roman"/>
          <w:b/>
          <w:sz w:val="28"/>
          <w:szCs w:val="28"/>
        </w:rPr>
        <w:tab/>
      </w:r>
    </w:p>
    <w:p w:rsidR="000B023D" w:rsidRPr="00186870" w:rsidRDefault="000B023D" w:rsidP="000B023D">
      <w:pPr>
        <w:pStyle w:val="1"/>
        <w:rPr>
          <w:rFonts w:ascii="Times New Roman" w:hAnsi="Times New Roman" w:cs="Times New Roman"/>
        </w:rPr>
      </w:pPr>
      <w:r w:rsidRPr="00186870">
        <w:rPr>
          <w:rFonts w:ascii="Times New Roman" w:hAnsi="Times New Roman" w:cs="Times New Roman"/>
        </w:rPr>
        <w:t xml:space="preserve">- Список рекомендуемой методической </w:t>
      </w:r>
      <w:r w:rsidR="00856AA9" w:rsidRPr="00186870">
        <w:rPr>
          <w:rFonts w:ascii="Times New Roman" w:hAnsi="Times New Roman" w:cs="Times New Roman"/>
        </w:rPr>
        <w:t xml:space="preserve"> и учебной </w:t>
      </w:r>
      <w:r w:rsidRPr="00186870">
        <w:rPr>
          <w:rFonts w:ascii="Times New Roman" w:hAnsi="Times New Roman" w:cs="Times New Roman"/>
        </w:rPr>
        <w:t xml:space="preserve"> литературы;</w:t>
      </w:r>
    </w:p>
    <w:p w:rsidR="000B023D" w:rsidRPr="00186870" w:rsidRDefault="000B023D" w:rsidP="000B023D">
      <w:pPr>
        <w:pStyle w:val="1"/>
        <w:rPr>
          <w:rFonts w:ascii="Times New Roman" w:hAnsi="Times New Roman" w:cs="Times New Roman"/>
        </w:rPr>
      </w:pPr>
    </w:p>
    <w:p w:rsidR="000B023D" w:rsidRPr="00186870" w:rsidRDefault="000B023D" w:rsidP="000B023D">
      <w:pPr>
        <w:pStyle w:val="1"/>
        <w:rPr>
          <w:rFonts w:ascii="Times New Roman" w:hAnsi="Times New Roman" w:cs="Times New Roman"/>
        </w:rPr>
      </w:pPr>
    </w:p>
    <w:p w:rsidR="00186870" w:rsidRDefault="00186870" w:rsidP="00186870">
      <w:pPr>
        <w:rPr>
          <w:rFonts w:eastAsia="SimSun"/>
          <w:i/>
          <w:color w:val="000000"/>
          <w:kern w:val="1"/>
          <w:lang w:eastAsia="hi-IN" w:bidi="hi-IN"/>
        </w:rPr>
      </w:pPr>
    </w:p>
    <w:p w:rsidR="000B023D" w:rsidRDefault="00186870" w:rsidP="00186870">
      <w:pPr>
        <w:rPr>
          <w:b/>
          <w:sz w:val="28"/>
        </w:rPr>
      </w:pPr>
      <w:r w:rsidRPr="00186870">
        <w:rPr>
          <w:rFonts w:eastAsia="SimSun"/>
          <w:b/>
          <w:color w:val="000000"/>
          <w:kern w:val="1"/>
          <w:lang w:eastAsia="hi-IN" w:bidi="hi-IN"/>
        </w:rPr>
        <w:lastRenderedPageBreak/>
        <w:t>1.</w:t>
      </w:r>
      <w:r w:rsidR="000B023D">
        <w:rPr>
          <w:b/>
          <w:sz w:val="28"/>
        </w:rPr>
        <w:t>ПОЯСНИТЕЛЬНАЯ ЗАПИСКА</w:t>
      </w:r>
    </w:p>
    <w:p w:rsidR="000B023D" w:rsidRDefault="000B023D" w:rsidP="000B023D">
      <w:pPr>
        <w:jc w:val="center"/>
        <w:rPr>
          <w:b/>
          <w:sz w:val="28"/>
        </w:rPr>
      </w:pPr>
    </w:p>
    <w:p w:rsidR="000B023D" w:rsidRDefault="000B023D" w:rsidP="000B023D">
      <w:pPr>
        <w:spacing w:line="276" w:lineRule="auto"/>
        <w:jc w:val="center"/>
        <w:rPr>
          <w:b/>
          <w:i/>
          <w:sz w:val="28"/>
          <w:szCs w:val="28"/>
        </w:rPr>
      </w:pPr>
      <w:r>
        <w:rPr>
          <w:b/>
          <w:i/>
          <w:sz w:val="28"/>
          <w:szCs w:val="28"/>
        </w:rPr>
        <w:t>Характеристика учебного предмета, его место и роль в образовательном процессе</w:t>
      </w:r>
    </w:p>
    <w:p w:rsidR="001645ED" w:rsidRPr="0054713A" w:rsidRDefault="001645ED" w:rsidP="000B023D">
      <w:pPr>
        <w:spacing w:line="276" w:lineRule="auto"/>
        <w:jc w:val="center"/>
        <w:rPr>
          <w:b/>
          <w:i/>
          <w:sz w:val="28"/>
          <w:szCs w:val="28"/>
        </w:rPr>
      </w:pPr>
    </w:p>
    <w:p w:rsidR="000B023D" w:rsidRPr="00552F58" w:rsidRDefault="000B023D" w:rsidP="000B023D">
      <w:pPr>
        <w:pStyle w:val="a4"/>
        <w:ind w:left="0" w:firstLine="709"/>
        <w:jc w:val="both"/>
        <w:rPr>
          <w:sz w:val="28"/>
          <w:szCs w:val="28"/>
          <w:lang w:val="ru-RU"/>
        </w:rPr>
      </w:pPr>
      <w:r>
        <w:rPr>
          <w:sz w:val="28"/>
          <w:szCs w:val="28"/>
          <w:lang w:val="ru-RU"/>
        </w:rPr>
        <w:t>Программа учебного предмет</w:t>
      </w:r>
      <w:r w:rsidR="00E1288A">
        <w:rPr>
          <w:sz w:val="28"/>
          <w:szCs w:val="28"/>
          <w:lang w:val="ru-RU"/>
        </w:rPr>
        <w:t>а «</w:t>
      </w:r>
      <w:r w:rsidR="00856755">
        <w:rPr>
          <w:sz w:val="28"/>
          <w:szCs w:val="28"/>
          <w:lang w:val="ru-RU"/>
        </w:rPr>
        <w:t>Мир полимерной глины</w:t>
      </w:r>
      <w:r>
        <w:rPr>
          <w:sz w:val="28"/>
          <w:szCs w:val="28"/>
          <w:lang w:val="ru-RU"/>
        </w:rPr>
        <w:t>»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изобразительного искусства «Живопись», «Декоративно-прикладное творчество».</w:t>
      </w:r>
    </w:p>
    <w:p w:rsidR="00BB7DBB" w:rsidRDefault="00E1288A" w:rsidP="00BB7DBB">
      <w:pPr>
        <w:shd w:val="clear" w:color="auto" w:fill="FFFFFF"/>
        <w:ind w:firstLine="720"/>
        <w:jc w:val="both"/>
        <w:rPr>
          <w:color w:val="000000"/>
          <w:sz w:val="28"/>
          <w:szCs w:val="28"/>
        </w:rPr>
      </w:pPr>
      <w:r>
        <w:rPr>
          <w:color w:val="000000"/>
          <w:sz w:val="28"/>
          <w:szCs w:val="28"/>
        </w:rPr>
        <w:t>Учебный предмет «</w:t>
      </w:r>
      <w:r w:rsidR="00856755">
        <w:rPr>
          <w:sz w:val="28"/>
          <w:szCs w:val="28"/>
        </w:rPr>
        <w:t>Мир полимерной глины</w:t>
      </w:r>
      <w:r w:rsidR="000B023D">
        <w:rPr>
          <w:color w:val="000000"/>
          <w:sz w:val="28"/>
          <w:szCs w:val="28"/>
        </w:rPr>
        <w:t>» дает возможность</w:t>
      </w:r>
      <w:r w:rsidR="00856755" w:rsidRPr="00856755">
        <w:rPr>
          <w:sz w:val="28"/>
          <w:szCs w:val="28"/>
        </w:rPr>
        <w:t xml:space="preserve"> </w:t>
      </w:r>
      <w:r w:rsidR="000B023D">
        <w:rPr>
          <w:color w:val="000000"/>
          <w:sz w:val="28"/>
          <w:szCs w:val="28"/>
        </w:rPr>
        <w:t>расширить и дополнить  образование детей в обл</w:t>
      </w:r>
      <w:r w:rsidR="00BB7DBB">
        <w:rPr>
          <w:color w:val="000000"/>
          <w:sz w:val="28"/>
          <w:szCs w:val="28"/>
        </w:rPr>
        <w:t>асти изобразительного искусства</w:t>
      </w:r>
    </w:p>
    <w:p w:rsidR="00BB7DBB" w:rsidRPr="00BB7DBB" w:rsidRDefault="000B023D" w:rsidP="00BB7DBB">
      <w:pPr>
        <w:shd w:val="clear" w:color="auto" w:fill="FFFFFF"/>
        <w:ind w:firstLine="720"/>
        <w:jc w:val="both"/>
        <w:rPr>
          <w:color w:val="000000"/>
          <w:sz w:val="28"/>
          <w:szCs w:val="28"/>
        </w:rPr>
      </w:pPr>
      <w:r>
        <w:rPr>
          <w:color w:val="000000"/>
          <w:sz w:val="28"/>
          <w:szCs w:val="28"/>
        </w:rPr>
        <w:t xml:space="preserve"> </w:t>
      </w:r>
      <w:r w:rsidR="00BB7DBB" w:rsidRPr="00BB7DBB">
        <w:rPr>
          <w:color w:val="000000"/>
          <w:sz w:val="28"/>
          <w:szCs w:val="28"/>
        </w:rPr>
        <w:t>Образовательное и воспитательное значение лепки огромно, особенно в плане умственного и эстетического развития ребёнка. Лепка расширяет кругозор, способствует формированию творческого отношения к окружающей жизни. Занятия лепкой воспитывают художественный вкус ребёнка, умение наблюдать, выделять главное, характерное, учат не только смотреть и видеть, но и на создание оригинальных произведений, отражающих творческую индивидуальность, представления детей об окружающем мире. Ведь герои и сюжеты будущих работ находятся рядом с нами, идут по улице, живут в книгах и кинофильмах. Необходимо только помочь ребёнку их отыскать.</w:t>
      </w:r>
    </w:p>
    <w:p w:rsidR="00BB7DBB" w:rsidRDefault="00BB7DBB" w:rsidP="00BB7DBB">
      <w:pPr>
        <w:shd w:val="clear" w:color="auto" w:fill="FFFFFF"/>
        <w:ind w:firstLine="720"/>
        <w:jc w:val="both"/>
        <w:rPr>
          <w:rFonts w:ascii="Helvetica" w:hAnsi="Helvetica" w:cs="Helvetica"/>
          <w:b/>
          <w:bCs/>
          <w:i/>
          <w:iCs/>
          <w:color w:val="333333"/>
          <w:sz w:val="21"/>
          <w:szCs w:val="22"/>
          <w:lang w:eastAsia="ru-RU"/>
        </w:rPr>
      </w:pPr>
      <w:r w:rsidRPr="00BB7DBB">
        <w:rPr>
          <w:color w:val="000000"/>
          <w:sz w:val="28"/>
          <w:szCs w:val="28"/>
        </w:rPr>
        <w:t>Лепка воспитывает усидчивость, развивает трудовые умения и навыки ребёнка, мышцы пальцев, ловкость рук. Именно лепка учит выражать свои чувства и мысли. Если хотите, чтобы ребёнок красиво писал, мастерил, рисовал, занимался рукоделием, дайте ему в руки пластичные материалы.</w:t>
      </w:r>
      <w:r w:rsidRPr="00BB7DBB">
        <w:rPr>
          <w:rFonts w:ascii="Helvetica" w:hAnsi="Helvetica" w:cs="Helvetica"/>
          <w:b/>
          <w:bCs/>
          <w:i/>
          <w:iCs/>
          <w:color w:val="333333"/>
          <w:sz w:val="21"/>
          <w:szCs w:val="22"/>
          <w:lang w:eastAsia="ru-RU"/>
        </w:rPr>
        <w:t xml:space="preserve"> </w:t>
      </w:r>
    </w:p>
    <w:p w:rsidR="00A94ECF" w:rsidRDefault="00A94ECF" w:rsidP="009C3883">
      <w:pPr>
        <w:ind w:firstLine="709"/>
        <w:rPr>
          <w:sz w:val="28"/>
          <w:szCs w:val="28"/>
        </w:rPr>
      </w:pPr>
      <w:r w:rsidRPr="00A94ECF">
        <w:rPr>
          <w:sz w:val="28"/>
          <w:szCs w:val="28"/>
        </w:rPr>
        <w:t>В начале прошлого века в Аргентине придумали особую смесь из кукурузного крахмала, клея, масла и глицерина, которая стала использоваться для художественной лепки. Эта смесь получила название — </w:t>
      </w:r>
      <w:r w:rsidRPr="00A94ECF">
        <w:rPr>
          <w:b/>
          <w:bCs/>
          <w:sz w:val="28"/>
          <w:szCs w:val="28"/>
        </w:rPr>
        <w:t>«холодный фарфор».</w:t>
      </w:r>
      <w:r w:rsidRPr="00A94ECF">
        <w:rPr>
          <w:sz w:val="28"/>
          <w:szCs w:val="28"/>
        </w:rPr>
        <w:t> «Холодный фарфор» на сегодняшний день является абсолютно безвредным, удобным и весьма дешевым материалом для лепки. Из-за очень гладкой и однородной текстуры, замечательной пластичности он очень удобен в использовании. Еще одним плюсом «холодного фарфора» является то, что работать с ним могут не только взрослые, но и даже дети. При застывании «холодный фарфор» приобретает твердость, что отличает его от пластилина. Этот замечательный материал дает неограниченные возможности для творчества, из него можно слепить всё что угодно, даже настоящие произведения искусства!</w:t>
      </w:r>
    </w:p>
    <w:p w:rsidR="0008298F" w:rsidRPr="0008298F" w:rsidRDefault="0008298F" w:rsidP="001645ED">
      <w:pPr>
        <w:ind w:firstLine="709"/>
        <w:rPr>
          <w:sz w:val="28"/>
          <w:szCs w:val="28"/>
        </w:rPr>
      </w:pPr>
      <w:r w:rsidRPr="0008298F">
        <w:rPr>
          <w:sz w:val="28"/>
          <w:szCs w:val="28"/>
        </w:rPr>
        <w:lastRenderedPageBreak/>
        <w:t>В ходе занятий учащиеся знакомятся с основами дизайна, получают знания по конструированию и моделированию. У них развивается эстетический вкус, формируется представление о декоративно-прикладном искусстве. Дети учатся экономно расходовать используемый в работе материал. Творческое развитие школьников осуществляется через знакомство с произведениями декоративно-прикладного искусства, традициями народных ремесел, образцами дизайнерских разработок. Изготовление своими руками красивых и ну</w:t>
      </w:r>
      <w:r w:rsidR="0071039E">
        <w:rPr>
          <w:sz w:val="28"/>
          <w:szCs w:val="28"/>
        </w:rPr>
        <w:t xml:space="preserve">жных предметов </w:t>
      </w:r>
      <w:r w:rsidRPr="0008298F">
        <w:rPr>
          <w:sz w:val="28"/>
          <w:szCs w:val="28"/>
        </w:rPr>
        <w:t xml:space="preserve"> вызывают повышенный интерес к работе, и приносит удовлетворение</w:t>
      </w:r>
      <w:r w:rsidR="00020182">
        <w:rPr>
          <w:sz w:val="28"/>
          <w:szCs w:val="28"/>
        </w:rPr>
        <w:t xml:space="preserve"> </w:t>
      </w:r>
      <w:r w:rsidRPr="0008298F">
        <w:rPr>
          <w:sz w:val="28"/>
          <w:szCs w:val="28"/>
        </w:rPr>
        <w:t xml:space="preserve">результатами труда. Художественные изделия могут выполняться как индивидуально, так и коллективно. </w:t>
      </w:r>
    </w:p>
    <w:p w:rsidR="00BB7DBB" w:rsidRPr="00BB7DBB" w:rsidRDefault="00BB7DBB" w:rsidP="00BB7DBB">
      <w:pPr>
        <w:shd w:val="clear" w:color="auto" w:fill="FFFFFF"/>
        <w:ind w:firstLine="720"/>
        <w:jc w:val="both"/>
        <w:rPr>
          <w:color w:val="000000"/>
          <w:sz w:val="28"/>
          <w:szCs w:val="28"/>
        </w:rPr>
      </w:pPr>
      <w:r w:rsidRPr="00BB7DBB">
        <w:rPr>
          <w:b/>
          <w:bCs/>
          <w:i/>
          <w:iCs/>
          <w:color w:val="000000"/>
          <w:sz w:val="28"/>
          <w:szCs w:val="28"/>
        </w:rPr>
        <w:t>Актуальность программы</w:t>
      </w:r>
    </w:p>
    <w:p w:rsidR="009701DD" w:rsidRDefault="00BB7DBB" w:rsidP="009701DD">
      <w:pPr>
        <w:shd w:val="clear" w:color="auto" w:fill="FFFFFF"/>
        <w:ind w:firstLine="720"/>
        <w:jc w:val="both"/>
      </w:pPr>
      <w:r w:rsidRPr="00BB7DBB">
        <w:rPr>
          <w:color w:val="000000"/>
          <w:sz w:val="28"/>
          <w:szCs w:val="28"/>
        </w:rPr>
        <w:t>Данная программа позволяет создать условия для самореализации  личности ребёнка, выявить и развить творческие способности. Важная роль отводится формированию культуры труда: содержанию в порядке рабочего места, экономии материалов и времени, планированию работы, правильному обращению с инструментами, соблюдению правил безопасной работы.</w:t>
      </w:r>
      <w:r w:rsidR="009701DD" w:rsidRPr="009701DD">
        <w:t xml:space="preserve"> </w:t>
      </w:r>
      <w:r w:rsidR="009701DD">
        <w:t xml:space="preserve">   </w:t>
      </w:r>
    </w:p>
    <w:p w:rsidR="009701DD" w:rsidRPr="009701DD" w:rsidRDefault="009701DD" w:rsidP="009701DD">
      <w:pPr>
        <w:shd w:val="clear" w:color="auto" w:fill="FFFFFF"/>
        <w:ind w:firstLine="720"/>
        <w:jc w:val="both"/>
        <w:rPr>
          <w:i/>
          <w:color w:val="000000"/>
          <w:sz w:val="28"/>
          <w:szCs w:val="28"/>
        </w:rPr>
      </w:pPr>
      <w:r w:rsidRPr="009701DD">
        <w:rPr>
          <w:b/>
          <w:i/>
          <w:color w:val="000000"/>
          <w:sz w:val="28"/>
          <w:szCs w:val="28"/>
        </w:rPr>
        <w:t>Новизна</w:t>
      </w:r>
    </w:p>
    <w:p w:rsidR="009701DD" w:rsidRPr="009701DD" w:rsidRDefault="009701DD" w:rsidP="009701DD">
      <w:pPr>
        <w:shd w:val="clear" w:color="auto" w:fill="FFFFFF"/>
        <w:jc w:val="both"/>
        <w:rPr>
          <w:color w:val="000000"/>
          <w:sz w:val="28"/>
          <w:szCs w:val="28"/>
        </w:rPr>
      </w:pPr>
      <w:r>
        <w:rPr>
          <w:color w:val="000000"/>
          <w:sz w:val="28"/>
          <w:szCs w:val="28"/>
        </w:rPr>
        <w:t xml:space="preserve">           </w:t>
      </w:r>
      <w:r w:rsidRPr="009701DD">
        <w:rPr>
          <w:color w:val="000000"/>
          <w:sz w:val="28"/>
          <w:szCs w:val="28"/>
        </w:rPr>
        <w:t xml:space="preserve">Данная программа  дает знания, которые помогают в изучении профессионального мастерства дизайнера, флориста. </w:t>
      </w:r>
    </w:p>
    <w:p w:rsidR="005575FA" w:rsidRPr="00BB7DBB" w:rsidRDefault="009701DD" w:rsidP="00212F3D">
      <w:pPr>
        <w:shd w:val="clear" w:color="auto" w:fill="FFFFFF"/>
        <w:ind w:firstLine="720"/>
        <w:jc w:val="both"/>
        <w:rPr>
          <w:color w:val="000000"/>
          <w:sz w:val="28"/>
          <w:szCs w:val="28"/>
        </w:rPr>
      </w:pPr>
      <w:r w:rsidRPr="009701DD">
        <w:rPr>
          <w:color w:val="000000"/>
          <w:sz w:val="28"/>
          <w:szCs w:val="28"/>
        </w:rPr>
        <w:t xml:space="preserve"> Программа содержит разделы, включающие в себя как процесс изготовления изделий, так и процесс изготовления самого материала для лепки, составляющие ингредиенты которого можно постоянно изменять, заменять на поя</w:t>
      </w:r>
      <w:r w:rsidR="00212F3D">
        <w:rPr>
          <w:color w:val="000000"/>
          <w:sz w:val="28"/>
          <w:szCs w:val="28"/>
        </w:rPr>
        <w:t>вляющиеся новинки; а также</w:t>
      </w:r>
      <w:r w:rsidRPr="009701DD">
        <w:rPr>
          <w:color w:val="000000"/>
          <w:sz w:val="28"/>
          <w:szCs w:val="28"/>
        </w:rPr>
        <w:t xml:space="preserve"> появляется возможность постоянно экспериментировать с процессом изготовления</w:t>
      </w:r>
      <w:r w:rsidR="00CE72A5">
        <w:rPr>
          <w:color w:val="000000"/>
          <w:sz w:val="28"/>
          <w:szCs w:val="28"/>
        </w:rPr>
        <w:t>,</w:t>
      </w:r>
      <w:r w:rsidRPr="009701DD">
        <w:rPr>
          <w:color w:val="000000"/>
          <w:sz w:val="28"/>
          <w:szCs w:val="28"/>
        </w:rPr>
        <w:t xml:space="preserve"> фарфора, его окрашиванием.</w:t>
      </w:r>
    </w:p>
    <w:p w:rsidR="00566254" w:rsidRDefault="00457588" w:rsidP="00566254">
      <w:pPr>
        <w:shd w:val="clear" w:color="auto" w:fill="FFFFFF"/>
        <w:ind w:firstLine="720"/>
        <w:jc w:val="both"/>
        <w:rPr>
          <w:sz w:val="28"/>
          <w:szCs w:val="28"/>
        </w:rPr>
      </w:pPr>
      <w:r w:rsidRPr="00457588">
        <w:rPr>
          <w:b/>
          <w:sz w:val="28"/>
          <w:szCs w:val="28"/>
        </w:rPr>
        <w:t xml:space="preserve">Отличительные особенности </w:t>
      </w:r>
      <w:r w:rsidRPr="00457588">
        <w:rPr>
          <w:sz w:val="28"/>
          <w:szCs w:val="28"/>
        </w:rPr>
        <w:t>заключаются в том, что она включает в себя различные элементы декоративно-прикладного искусства: сувенирная лепка, изготовление бижутерии, флористика</w:t>
      </w:r>
      <w:r w:rsidR="00566254">
        <w:rPr>
          <w:sz w:val="28"/>
          <w:szCs w:val="28"/>
        </w:rPr>
        <w:t>.</w:t>
      </w:r>
    </w:p>
    <w:p w:rsidR="00566254" w:rsidRPr="00566254" w:rsidRDefault="00566254" w:rsidP="00566254">
      <w:pPr>
        <w:shd w:val="clear" w:color="auto" w:fill="FFFFFF"/>
        <w:ind w:firstLine="720"/>
        <w:jc w:val="both"/>
        <w:rPr>
          <w:sz w:val="28"/>
          <w:szCs w:val="28"/>
        </w:rPr>
      </w:pPr>
      <w:r w:rsidRPr="00566254">
        <w:rPr>
          <w:b/>
          <w:sz w:val="28"/>
          <w:szCs w:val="28"/>
          <w:lang w:eastAsia="ru-RU"/>
        </w:rPr>
        <w:t xml:space="preserve">Педагогическая целесообразность </w:t>
      </w:r>
      <w:r w:rsidRPr="00566254">
        <w:rPr>
          <w:sz w:val="28"/>
          <w:szCs w:val="28"/>
          <w:lang w:eastAsia="ru-RU"/>
        </w:rPr>
        <w:t>заключается в том, что данная  программа способствует: творческому развитию личности ребенка, умению самостоятельно создавать творческие работы, адекватно оценивать свои результаты в работе. Кроме того, программа призвана развивать толерантное поведение, терпимость в детях.</w:t>
      </w:r>
    </w:p>
    <w:p w:rsidR="000B023D" w:rsidRDefault="000B023D" w:rsidP="000B023D">
      <w:pPr>
        <w:shd w:val="clear" w:color="auto" w:fill="FFFFFF"/>
        <w:ind w:firstLine="720"/>
        <w:jc w:val="both"/>
        <w:rPr>
          <w:color w:val="000000"/>
          <w:sz w:val="28"/>
          <w:szCs w:val="28"/>
        </w:rPr>
      </w:pPr>
      <w:r>
        <w:rPr>
          <w:color w:val="000000"/>
          <w:sz w:val="28"/>
          <w:szCs w:val="28"/>
        </w:rPr>
        <w:t xml:space="preserve">Программа составлена в соответствии с возрастными возможностями и учетом уровня развития детей. </w:t>
      </w:r>
    </w:p>
    <w:p w:rsidR="00BB7DBB" w:rsidRDefault="00BB7DBB" w:rsidP="000B023D">
      <w:pPr>
        <w:jc w:val="center"/>
        <w:rPr>
          <w:b/>
          <w:i/>
          <w:sz w:val="28"/>
        </w:rPr>
      </w:pPr>
    </w:p>
    <w:p w:rsidR="00186870" w:rsidRDefault="00186870" w:rsidP="00BE7652">
      <w:pPr>
        <w:jc w:val="center"/>
        <w:rPr>
          <w:b/>
          <w:i/>
          <w:sz w:val="28"/>
        </w:rPr>
      </w:pPr>
    </w:p>
    <w:p w:rsidR="000B023D" w:rsidRPr="0054713A" w:rsidRDefault="000B023D" w:rsidP="00BE7652">
      <w:pPr>
        <w:jc w:val="center"/>
        <w:rPr>
          <w:b/>
          <w:i/>
          <w:sz w:val="28"/>
        </w:rPr>
      </w:pPr>
      <w:r w:rsidRPr="0054713A">
        <w:rPr>
          <w:b/>
          <w:i/>
          <w:sz w:val="28"/>
        </w:rPr>
        <w:t>Срок реализации учебного предмета</w:t>
      </w:r>
    </w:p>
    <w:p w:rsidR="000B023D" w:rsidRDefault="000B023D" w:rsidP="00BE7652">
      <w:pPr>
        <w:jc w:val="center"/>
        <w:rPr>
          <w:b/>
          <w:sz w:val="28"/>
        </w:rPr>
      </w:pPr>
    </w:p>
    <w:p w:rsidR="000B023D" w:rsidRPr="0054713A" w:rsidRDefault="000B023D" w:rsidP="00BE7652">
      <w:pPr>
        <w:shd w:val="clear" w:color="auto" w:fill="FFFFFF"/>
        <w:ind w:firstLine="720"/>
        <w:jc w:val="both"/>
        <w:rPr>
          <w:color w:val="000000"/>
          <w:sz w:val="28"/>
          <w:szCs w:val="28"/>
        </w:rPr>
      </w:pPr>
      <w:r>
        <w:rPr>
          <w:color w:val="000000"/>
          <w:sz w:val="28"/>
          <w:szCs w:val="28"/>
        </w:rPr>
        <w:t>Учебный предмет «</w:t>
      </w:r>
      <w:r w:rsidR="00C20F46">
        <w:rPr>
          <w:sz w:val="28"/>
          <w:szCs w:val="28"/>
        </w:rPr>
        <w:t>Мир полимерной глины</w:t>
      </w:r>
      <w:r>
        <w:rPr>
          <w:color w:val="000000"/>
          <w:sz w:val="28"/>
          <w:szCs w:val="28"/>
        </w:rPr>
        <w:t xml:space="preserve">» реализуется при 3-летнем сроке обучения </w:t>
      </w:r>
      <w:r w:rsidRPr="00F275F0">
        <w:rPr>
          <w:sz w:val="28"/>
          <w:szCs w:val="28"/>
        </w:rPr>
        <w:t>продолжительность учебных занятий с первого по тр</w:t>
      </w:r>
      <w:r w:rsidR="00186870">
        <w:rPr>
          <w:sz w:val="28"/>
          <w:szCs w:val="28"/>
        </w:rPr>
        <w:t>етий годы обучения составляет 33</w:t>
      </w:r>
      <w:r w:rsidRPr="00F275F0">
        <w:rPr>
          <w:sz w:val="28"/>
          <w:szCs w:val="28"/>
        </w:rPr>
        <w:t xml:space="preserve"> недель в год.</w:t>
      </w:r>
    </w:p>
    <w:p w:rsidR="00186870" w:rsidRDefault="00186870" w:rsidP="00BE7652">
      <w:pPr>
        <w:jc w:val="center"/>
        <w:rPr>
          <w:sz w:val="28"/>
          <w:szCs w:val="28"/>
        </w:rPr>
      </w:pPr>
    </w:p>
    <w:p w:rsidR="000B023D" w:rsidRDefault="000B023D" w:rsidP="00BE7652">
      <w:pPr>
        <w:jc w:val="center"/>
        <w:rPr>
          <w:b/>
          <w:i/>
          <w:sz w:val="28"/>
        </w:rPr>
      </w:pPr>
      <w:r w:rsidRPr="0040278B">
        <w:rPr>
          <w:b/>
          <w:i/>
          <w:sz w:val="28"/>
        </w:rPr>
        <w:t>Форма проведения учебных аудиторных занятий</w:t>
      </w:r>
    </w:p>
    <w:p w:rsidR="000B023D" w:rsidRPr="0040278B" w:rsidRDefault="000B023D" w:rsidP="00BE7652">
      <w:pPr>
        <w:jc w:val="center"/>
        <w:rPr>
          <w:b/>
          <w:i/>
          <w:sz w:val="28"/>
        </w:rPr>
      </w:pPr>
    </w:p>
    <w:p w:rsidR="000B023D" w:rsidRDefault="000B023D" w:rsidP="00BE7652">
      <w:pPr>
        <w:ind w:firstLine="709"/>
        <w:jc w:val="both"/>
        <w:rPr>
          <w:sz w:val="28"/>
        </w:rPr>
      </w:pPr>
      <w:r>
        <w:rPr>
          <w:sz w:val="28"/>
        </w:rPr>
        <w:t>Занятия по предмет</w:t>
      </w:r>
      <w:r w:rsidR="00FF0FF1">
        <w:rPr>
          <w:sz w:val="28"/>
        </w:rPr>
        <w:t>у «</w:t>
      </w:r>
      <w:r w:rsidR="00C20F46">
        <w:rPr>
          <w:sz w:val="28"/>
          <w:szCs w:val="28"/>
        </w:rPr>
        <w:t>Мир полимерной глины</w:t>
      </w:r>
      <w:r>
        <w:rPr>
          <w:sz w:val="28"/>
        </w:rPr>
        <w:t>» и проведение консультаций рекомендуется осуществлять в форме мелкогрупповых занятий численностью от 4 до 10 человек.</w:t>
      </w:r>
    </w:p>
    <w:p w:rsidR="000B023D" w:rsidRDefault="000B023D" w:rsidP="00BE7652">
      <w:pPr>
        <w:ind w:firstLine="709"/>
        <w:jc w:val="both"/>
        <w:rPr>
          <w:sz w:val="28"/>
        </w:rPr>
      </w:pPr>
      <w:r>
        <w:rPr>
          <w:sz w:val="28"/>
        </w:rPr>
        <w:t>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0B023D" w:rsidRDefault="000B023D" w:rsidP="00BE7652">
      <w:pPr>
        <w:ind w:firstLine="709"/>
        <w:jc w:val="both"/>
        <w:rPr>
          <w:sz w:val="28"/>
        </w:rPr>
      </w:pPr>
      <w:r>
        <w:rPr>
          <w:sz w:val="28"/>
        </w:rPr>
        <w:t>Занятия подразделяются на аудиторные и самостоятельную работу.</w:t>
      </w:r>
    </w:p>
    <w:p w:rsidR="000B023D" w:rsidRPr="00A85640" w:rsidRDefault="000B023D" w:rsidP="00BE7652">
      <w:pPr>
        <w:ind w:firstLine="709"/>
        <w:jc w:val="both"/>
        <w:rPr>
          <w:i/>
          <w:sz w:val="28"/>
        </w:rPr>
      </w:pPr>
      <w:r w:rsidRPr="00A85640">
        <w:rPr>
          <w:i/>
          <w:sz w:val="28"/>
        </w:rPr>
        <w:t xml:space="preserve">Рекомендуемая недельная нагрузка в часах </w:t>
      </w:r>
    </w:p>
    <w:p w:rsidR="000B023D" w:rsidRDefault="000B023D" w:rsidP="00BE7652">
      <w:pPr>
        <w:ind w:firstLine="709"/>
        <w:jc w:val="both"/>
        <w:rPr>
          <w:sz w:val="28"/>
        </w:rPr>
      </w:pPr>
      <w:r>
        <w:rPr>
          <w:sz w:val="28"/>
        </w:rPr>
        <w:t xml:space="preserve">аудиторные занятия: </w:t>
      </w:r>
    </w:p>
    <w:p w:rsidR="000B023D" w:rsidRDefault="00AB0F82" w:rsidP="00BE7652">
      <w:pPr>
        <w:ind w:firstLine="709"/>
        <w:jc w:val="both"/>
        <w:rPr>
          <w:sz w:val="28"/>
        </w:rPr>
      </w:pPr>
      <w:r>
        <w:rPr>
          <w:sz w:val="28"/>
        </w:rPr>
        <w:t>5,7</w:t>
      </w:r>
      <w:r w:rsidR="0033204A">
        <w:rPr>
          <w:sz w:val="28"/>
        </w:rPr>
        <w:t xml:space="preserve"> классы – 1</w:t>
      </w:r>
      <w:r w:rsidR="000B023D">
        <w:rPr>
          <w:sz w:val="28"/>
        </w:rPr>
        <w:t xml:space="preserve"> часа в неделю, </w:t>
      </w:r>
    </w:p>
    <w:p w:rsidR="000B023D" w:rsidRDefault="000B023D" w:rsidP="00BE7652">
      <w:pPr>
        <w:ind w:firstLine="709"/>
        <w:jc w:val="both"/>
        <w:rPr>
          <w:sz w:val="28"/>
        </w:rPr>
      </w:pPr>
      <w:r>
        <w:rPr>
          <w:sz w:val="28"/>
        </w:rPr>
        <w:t>самостоятельная работа:</w:t>
      </w:r>
    </w:p>
    <w:p w:rsidR="000B023D" w:rsidRDefault="00AB0F82" w:rsidP="00BE7652">
      <w:pPr>
        <w:ind w:firstLine="709"/>
        <w:jc w:val="both"/>
        <w:rPr>
          <w:sz w:val="28"/>
        </w:rPr>
      </w:pPr>
      <w:r>
        <w:rPr>
          <w:sz w:val="28"/>
        </w:rPr>
        <w:t>5,7</w:t>
      </w:r>
      <w:r w:rsidR="0033204A">
        <w:rPr>
          <w:sz w:val="28"/>
        </w:rPr>
        <w:t xml:space="preserve"> </w:t>
      </w:r>
      <w:r w:rsidR="000B023D">
        <w:rPr>
          <w:sz w:val="28"/>
        </w:rPr>
        <w:t>классы – 1 час в неделю.</w:t>
      </w:r>
    </w:p>
    <w:p w:rsidR="0008298F" w:rsidRDefault="0008298F" w:rsidP="00BE7652">
      <w:pPr>
        <w:ind w:firstLine="709"/>
        <w:jc w:val="both"/>
        <w:rPr>
          <w:sz w:val="28"/>
        </w:rPr>
      </w:pPr>
    </w:p>
    <w:p w:rsidR="000B023D" w:rsidRPr="0040278B" w:rsidRDefault="000B023D" w:rsidP="00BE7652">
      <w:pPr>
        <w:jc w:val="center"/>
        <w:rPr>
          <w:b/>
          <w:i/>
          <w:sz w:val="28"/>
        </w:rPr>
      </w:pPr>
      <w:r w:rsidRPr="0040278B">
        <w:rPr>
          <w:b/>
          <w:i/>
          <w:sz w:val="28"/>
        </w:rPr>
        <w:t>Цели учебного предмета</w:t>
      </w:r>
    </w:p>
    <w:p w:rsidR="000B023D" w:rsidRDefault="00FF0FF1" w:rsidP="00BE7652">
      <w:pPr>
        <w:ind w:firstLine="709"/>
        <w:rPr>
          <w:sz w:val="28"/>
          <w:szCs w:val="28"/>
        </w:rPr>
      </w:pPr>
      <w:r>
        <w:rPr>
          <w:sz w:val="28"/>
          <w:szCs w:val="28"/>
        </w:rPr>
        <w:t>Целями учебного предмета «</w:t>
      </w:r>
      <w:r w:rsidR="00C20F46">
        <w:rPr>
          <w:sz w:val="28"/>
          <w:szCs w:val="28"/>
        </w:rPr>
        <w:t>Мир полимерной глины</w:t>
      </w:r>
      <w:r w:rsidR="000B023D">
        <w:rPr>
          <w:sz w:val="28"/>
          <w:szCs w:val="28"/>
        </w:rPr>
        <w:t>» являются:</w:t>
      </w:r>
    </w:p>
    <w:p w:rsidR="000B023D" w:rsidRPr="00A85640" w:rsidRDefault="000B023D" w:rsidP="00BE7652">
      <w:pPr>
        <w:numPr>
          <w:ilvl w:val="0"/>
          <w:numId w:val="3"/>
        </w:numPr>
        <w:tabs>
          <w:tab w:val="left" w:pos="0"/>
        </w:tabs>
        <w:ind w:left="0" w:firstLine="360"/>
        <w:jc w:val="both"/>
        <w:rPr>
          <w:sz w:val="28"/>
          <w:szCs w:val="28"/>
        </w:rPr>
      </w:pPr>
      <w:r>
        <w:rPr>
          <w:sz w:val="28"/>
          <w:szCs w:val="28"/>
        </w:rPr>
        <w:t>Создание условий для художественного образования, эстетического воспитания, духовно-нравственного развития детей.</w:t>
      </w:r>
    </w:p>
    <w:p w:rsidR="000B023D" w:rsidRDefault="000B023D" w:rsidP="00BE7652">
      <w:pPr>
        <w:numPr>
          <w:ilvl w:val="0"/>
          <w:numId w:val="3"/>
        </w:numPr>
        <w:tabs>
          <w:tab w:val="left" w:pos="0"/>
        </w:tabs>
        <w:ind w:left="0" w:firstLine="360"/>
        <w:jc w:val="both"/>
        <w:rPr>
          <w:sz w:val="28"/>
          <w:szCs w:val="28"/>
        </w:rPr>
      </w:pPr>
      <w:r>
        <w:rPr>
          <w:sz w:val="28"/>
          <w:szCs w:val="28"/>
        </w:rPr>
        <w:t>Выявление одаренных детей в области изобразительного искусства.</w:t>
      </w:r>
    </w:p>
    <w:p w:rsidR="00F904A2" w:rsidRDefault="000B023D" w:rsidP="00F904A2">
      <w:pPr>
        <w:pStyle w:val="a4"/>
        <w:numPr>
          <w:ilvl w:val="0"/>
          <w:numId w:val="3"/>
        </w:numPr>
        <w:tabs>
          <w:tab w:val="left" w:pos="0"/>
        </w:tabs>
        <w:jc w:val="both"/>
        <w:rPr>
          <w:rStyle w:val="c5c1"/>
          <w:sz w:val="28"/>
          <w:szCs w:val="28"/>
          <w:lang w:val="ru-RU"/>
        </w:rPr>
      </w:pPr>
      <w:r w:rsidRPr="00F904A2">
        <w:rPr>
          <w:rStyle w:val="c5c1c19"/>
          <w:sz w:val="28"/>
          <w:szCs w:val="28"/>
          <w:lang w:val="ru-RU"/>
        </w:rPr>
        <w:t xml:space="preserve">Формирование у детей </w:t>
      </w:r>
      <w:r w:rsidRPr="00F904A2">
        <w:rPr>
          <w:rStyle w:val="c5c1"/>
          <w:sz w:val="28"/>
          <w:szCs w:val="28"/>
          <w:lang w:val="ru-RU"/>
        </w:rPr>
        <w:t>компл</w:t>
      </w:r>
      <w:r w:rsidR="00F904A2">
        <w:rPr>
          <w:rStyle w:val="c5c1"/>
          <w:sz w:val="28"/>
          <w:szCs w:val="28"/>
          <w:lang w:val="ru-RU"/>
        </w:rPr>
        <w:t>екса начальных знаний, умений и</w:t>
      </w:r>
    </w:p>
    <w:p w:rsidR="00F904A2" w:rsidRPr="00F904A2" w:rsidRDefault="000B023D" w:rsidP="00F904A2">
      <w:pPr>
        <w:tabs>
          <w:tab w:val="left" w:pos="0"/>
        </w:tabs>
        <w:jc w:val="both"/>
        <w:rPr>
          <w:rStyle w:val="c5c1"/>
          <w:sz w:val="28"/>
          <w:szCs w:val="28"/>
        </w:rPr>
      </w:pPr>
      <w:r w:rsidRPr="00F904A2">
        <w:rPr>
          <w:rStyle w:val="c5c1"/>
          <w:sz w:val="28"/>
          <w:szCs w:val="28"/>
        </w:rPr>
        <w:t>навыков в области художественного творчества,</w:t>
      </w:r>
      <w:r w:rsidR="00F904A2" w:rsidRPr="00F904A2">
        <w:rPr>
          <w:rStyle w:val="c5c1"/>
          <w:sz w:val="28"/>
          <w:szCs w:val="28"/>
        </w:rPr>
        <w:t xml:space="preserve"> </w:t>
      </w:r>
      <w:r w:rsidR="00F904A2" w:rsidRPr="00F904A2">
        <w:rPr>
          <w:sz w:val="28"/>
          <w:szCs w:val="28"/>
          <w:lang w:eastAsia="ru-RU"/>
        </w:rPr>
        <w:t>раскрытие широких возможностей социализации обучающихся в процессе привития трудовых навыков, развития мелкой моторики, речи, пространственного мышления и эстетического вкуса.</w:t>
      </w:r>
    </w:p>
    <w:p w:rsidR="0008298F" w:rsidRDefault="0008298F" w:rsidP="0008298F">
      <w:pPr>
        <w:tabs>
          <w:tab w:val="left" w:pos="0"/>
        </w:tabs>
        <w:ind w:left="360"/>
        <w:jc w:val="both"/>
        <w:rPr>
          <w:rStyle w:val="c5c1"/>
          <w:sz w:val="28"/>
          <w:szCs w:val="28"/>
        </w:rPr>
      </w:pPr>
    </w:p>
    <w:p w:rsidR="000B023D" w:rsidRDefault="000B023D" w:rsidP="00BE7652">
      <w:pPr>
        <w:jc w:val="center"/>
        <w:rPr>
          <w:rStyle w:val="c5c1"/>
          <w:b/>
          <w:i/>
          <w:sz w:val="28"/>
          <w:szCs w:val="28"/>
        </w:rPr>
      </w:pPr>
      <w:r w:rsidRPr="00EF26BE">
        <w:rPr>
          <w:rStyle w:val="c5c1"/>
          <w:b/>
          <w:i/>
          <w:sz w:val="28"/>
          <w:szCs w:val="28"/>
        </w:rPr>
        <w:t>Задачи учебного предмета</w:t>
      </w:r>
    </w:p>
    <w:p w:rsidR="00EC4086" w:rsidRDefault="00EC4086" w:rsidP="00BE7652">
      <w:pPr>
        <w:jc w:val="center"/>
        <w:rPr>
          <w:rStyle w:val="c5c1"/>
          <w:b/>
          <w:i/>
          <w:sz w:val="28"/>
          <w:szCs w:val="28"/>
        </w:rPr>
      </w:pPr>
    </w:p>
    <w:p w:rsidR="008974D4" w:rsidRPr="00EC4086" w:rsidRDefault="008974D4" w:rsidP="008974D4">
      <w:pPr>
        <w:pStyle w:val="a6"/>
        <w:shd w:val="clear" w:color="auto" w:fill="auto"/>
        <w:ind w:left="20" w:right="20" w:firstLine="0"/>
        <w:jc w:val="both"/>
        <w:rPr>
          <w:i/>
          <w:iCs/>
          <w:sz w:val="28"/>
          <w:szCs w:val="28"/>
        </w:rPr>
      </w:pPr>
      <w:r w:rsidRPr="00EC4086">
        <w:rPr>
          <w:i/>
          <w:iCs/>
          <w:sz w:val="28"/>
          <w:szCs w:val="28"/>
        </w:rPr>
        <w:t>Образовательные</w:t>
      </w:r>
      <w:r w:rsidR="00EC4086" w:rsidRPr="00EC4086">
        <w:rPr>
          <w:i/>
          <w:iCs/>
          <w:sz w:val="28"/>
          <w:szCs w:val="28"/>
        </w:rPr>
        <w:t>:</w:t>
      </w:r>
    </w:p>
    <w:p w:rsidR="008974D4" w:rsidRPr="00EC4086" w:rsidRDefault="008974D4" w:rsidP="008974D4">
      <w:pPr>
        <w:pStyle w:val="a6"/>
        <w:shd w:val="clear" w:color="auto" w:fill="auto"/>
        <w:ind w:left="20" w:right="20" w:firstLine="0"/>
        <w:jc w:val="both"/>
        <w:rPr>
          <w:sz w:val="28"/>
          <w:szCs w:val="28"/>
        </w:rPr>
      </w:pPr>
      <w:r w:rsidRPr="00EC4086">
        <w:rPr>
          <w:sz w:val="28"/>
          <w:szCs w:val="28"/>
        </w:rPr>
        <w:t>– научить лепке из полимерной глины, развивая не только речь, художественные способности, но и абстрактное и логическое мышление, воображение.</w:t>
      </w:r>
    </w:p>
    <w:p w:rsidR="00EC4086" w:rsidRPr="00EC4086" w:rsidRDefault="00EC4086" w:rsidP="008974D4">
      <w:pPr>
        <w:pStyle w:val="a6"/>
        <w:shd w:val="clear" w:color="auto" w:fill="auto"/>
        <w:ind w:left="20" w:right="20" w:firstLine="0"/>
        <w:jc w:val="both"/>
        <w:rPr>
          <w:sz w:val="28"/>
          <w:szCs w:val="28"/>
        </w:rPr>
      </w:pPr>
      <w:r w:rsidRPr="00EC4086">
        <w:rPr>
          <w:rStyle w:val="a3"/>
          <w:i w:val="0"/>
          <w:sz w:val="28"/>
          <w:szCs w:val="28"/>
        </w:rPr>
        <w:t>- научить конструктивному и пластическому способам лепки.</w:t>
      </w:r>
    </w:p>
    <w:p w:rsidR="008974D4" w:rsidRPr="00EC4086" w:rsidRDefault="008974D4" w:rsidP="008974D4">
      <w:pPr>
        <w:pStyle w:val="a6"/>
        <w:shd w:val="clear" w:color="auto" w:fill="auto"/>
        <w:ind w:left="40" w:right="40" w:firstLine="0"/>
        <w:jc w:val="both"/>
        <w:rPr>
          <w:sz w:val="28"/>
          <w:szCs w:val="28"/>
        </w:rPr>
      </w:pPr>
      <w:r w:rsidRPr="00EC4086">
        <w:rPr>
          <w:sz w:val="28"/>
          <w:szCs w:val="28"/>
        </w:rPr>
        <w:t>- формировать умение планировать работу по реализации замысла, предвидеть результат и достигать его, при необходимости внося коррективы в первоначальный замысел.</w:t>
      </w:r>
    </w:p>
    <w:p w:rsidR="008974D4" w:rsidRPr="00EC4086" w:rsidRDefault="008974D4" w:rsidP="008974D4">
      <w:pPr>
        <w:jc w:val="both"/>
        <w:rPr>
          <w:rStyle w:val="a3"/>
          <w:i w:val="0"/>
          <w:sz w:val="28"/>
          <w:szCs w:val="28"/>
        </w:rPr>
      </w:pPr>
      <w:r w:rsidRPr="00EC4086">
        <w:rPr>
          <w:rStyle w:val="a3"/>
          <w:i w:val="0"/>
          <w:sz w:val="28"/>
          <w:szCs w:val="28"/>
        </w:rPr>
        <w:t xml:space="preserve">- знакомство с оборудованием и различными пластическими материалами: стеки, ножи, фактурные поверхности, соленое тесто, пластика - масса. </w:t>
      </w:r>
    </w:p>
    <w:p w:rsidR="00EC4086" w:rsidRPr="00EC4086" w:rsidRDefault="00EC4086" w:rsidP="008974D4">
      <w:pPr>
        <w:jc w:val="both"/>
        <w:rPr>
          <w:rStyle w:val="a3"/>
          <w:i w:val="0"/>
          <w:sz w:val="28"/>
          <w:szCs w:val="28"/>
        </w:rPr>
      </w:pPr>
    </w:p>
    <w:p w:rsidR="00EC4086" w:rsidRPr="00EC4086" w:rsidRDefault="00EC4086" w:rsidP="00EC4086">
      <w:pPr>
        <w:pStyle w:val="2"/>
        <w:shd w:val="clear" w:color="auto" w:fill="auto"/>
        <w:jc w:val="left"/>
        <w:rPr>
          <w:b w:val="0"/>
          <w:i/>
          <w:sz w:val="28"/>
          <w:szCs w:val="28"/>
        </w:rPr>
      </w:pPr>
      <w:r w:rsidRPr="00EC4086">
        <w:rPr>
          <w:b w:val="0"/>
          <w:i/>
          <w:sz w:val="28"/>
          <w:szCs w:val="28"/>
        </w:rPr>
        <w:t>Развивающие:</w:t>
      </w:r>
    </w:p>
    <w:p w:rsidR="00EC4086" w:rsidRDefault="00EC4086" w:rsidP="00EC4086">
      <w:pPr>
        <w:pStyle w:val="a6"/>
        <w:shd w:val="clear" w:color="auto" w:fill="auto"/>
        <w:tabs>
          <w:tab w:val="left" w:pos="266"/>
        </w:tabs>
        <w:ind w:left="40" w:right="40" w:firstLine="0"/>
        <w:jc w:val="both"/>
        <w:rPr>
          <w:sz w:val="28"/>
          <w:szCs w:val="28"/>
        </w:rPr>
      </w:pPr>
      <w:r w:rsidRPr="00EC4086">
        <w:rPr>
          <w:sz w:val="28"/>
          <w:szCs w:val="28"/>
        </w:rPr>
        <w:t>- развивать аналитические способности, память, внимание, волю, глазомер, пространственное воображение мелкую моторику рук, соразмерность движения рук, сенсомоторику, образное и логическое мышление, художественный вкус.</w:t>
      </w:r>
    </w:p>
    <w:p w:rsidR="00EC4086" w:rsidRPr="00EC4086" w:rsidRDefault="00EC4086" w:rsidP="00EC4086">
      <w:pPr>
        <w:jc w:val="both"/>
        <w:rPr>
          <w:rStyle w:val="a3"/>
          <w:i w:val="0"/>
          <w:sz w:val="28"/>
          <w:szCs w:val="28"/>
        </w:rPr>
      </w:pPr>
      <w:r>
        <w:rPr>
          <w:rStyle w:val="a3"/>
          <w:i w:val="0"/>
          <w:sz w:val="28"/>
          <w:szCs w:val="28"/>
        </w:rPr>
        <w:t xml:space="preserve">- </w:t>
      </w:r>
      <w:r w:rsidRPr="00EC4086">
        <w:rPr>
          <w:rStyle w:val="a3"/>
          <w:i w:val="0"/>
          <w:sz w:val="28"/>
          <w:szCs w:val="28"/>
        </w:rPr>
        <w:t>формирование понятий «скульптура», «объемность», «пропорция», «характер предметов», «плоскость», «декоративность», «рельеф»,  композиция».</w:t>
      </w:r>
    </w:p>
    <w:p w:rsidR="00EC4086" w:rsidRPr="00EC4086" w:rsidRDefault="00EC4086" w:rsidP="00EC4086">
      <w:pPr>
        <w:pStyle w:val="a6"/>
        <w:shd w:val="clear" w:color="auto" w:fill="auto"/>
        <w:tabs>
          <w:tab w:val="left" w:pos="266"/>
        </w:tabs>
        <w:ind w:left="40" w:right="40" w:firstLine="0"/>
        <w:jc w:val="both"/>
        <w:rPr>
          <w:sz w:val="28"/>
          <w:szCs w:val="28"/>
        </w:rPr>
      </w:pPr>
    </w:p>
    <w:p w:rsidR="00EC4086" w:rsidRPr="00EC4086" w:rsidRDefault="00EC4086" w:rsidP="00EC4086">
      <w:pPr>
        <w:pStyle w:val="50"/>
        <w:keepNext/>
        <w:keepLines/>
        <w:shd w:val="clear" w:color="auto" w:fill="auto"/>
        <w:ind w:firstLine="0"/>
        <w:jc w:val="both"/>
        <w:rPr>
          <w:b w:val="0"/>
          <w:i/>
          <w:sz w:val="28"/>
          <w:szCs w:val="28"/>
        </w:rPr>
      </w:pPr>
      <w:bookmarkStart w:id="1" w:name="bookmark3"/>
      <w:r w:rsidRPr="00EC4086">
        <w:rPr>
          <w:b w:val="0"/>
          <w:i/>
          <w:sz w:val="28"/>
          <w:szCs w:val="28"/>
        </w:rPr>
        <w:t>Воспитательные</w:t>
      </w:r>
      <w:bookmarkEnd w:id="1"/>
      <w:r w:rsidRPr="00EC4086">
        <w:rPr>
          <w:b w:val="0"/>
          <w:i/>
          <w:sz w:val="28"/>
          <w:szCs w:val="28"/>
        </w:rPr>
        <w:t>:</w:t>
      </w:r>
    </w:p>
    <w:p w:rsidR="00EC4086" w:rsidRPr="00EC4086" w:rsidRDefault="00EC4086" w:rsidP="00EC4086">
      <w:pPr>
        <w:pStyle w:val="a6"/>
        <w:shd w:val="clear" w:color="auto" w:fill="auto"/>
        <w:tabs>
          <w:tab w:val="left" w:pos="515"/>
        </w:tabs>
        <w:ind w:left="40" w:right="40" w:firstLine="0"/>
        <w:jc w:val="both"/>
        <w:rPr>
          <w:sz w:val="28"/>
          <w:szCs w:val="28"/>
        </w:rPr>
      </w:pPr>
      <w:r w:rsidRPr="00EC4086">
        <w:rPr>
          <w:sz w:val="28"/>
          <w:szCs w:val="28"/>
        </w:rPr>
        <w:t>- воспитывать трудолюбие, терпение, аккуратность, усидчивость, целенаправленность, критичность, эстетический вкус, чувство удовлетворения от совместной работы,</w:t>
      </w:r>
    </w:p>
    <w:p w:rsidR="000B023D" w:rsidRDefault="000B023D" w:rsidP="000B023D">
      <w:pPr>
        <w:spacing w:line="360" w:lineRule="auto"/>
        <w:jc w:val="both"/>
        <w:rPr>
          <w:rStyle w:val="a3"/>
          <w:i w:val="0"/>
          <w:sz w:val="28"/>
          <w:szCs w:val="28"/>
        </w:rPr>
      </w:pPr>
    </w:p>
    <w:p w:rsidR="00FA67CA" w:rsidRDefault="00FA67CA" w:rsidP="000B023D">
      <w:pPr>
        <w:spacing w:line="360" w:lineRule="auto"/>
        <w:jc w:val="both"/>
        <w:rPr>
          <w:rStyle w:val="a3"/>
          <w:i w:val="0"/>
          <w:sz w:val="28"/>
          <w:szCs w:val="28"/>
        </w:rPr>
      </w:pPr>
    </w:p>
    <w:p w:rsidR="000B023D" w:rsidRDefault="000B023D" w:rsidP="00BE7652">
      <w:pPr>
        <w:jc w:val="center"/>
        <w:rPr>
          <w:rStyle w:val="a3"/>
          <w:b/>
          <w:sz w:val="28"/>
          <w:szCs w:val="28"/>
        </w:rPr>
      </w:pPr>
      <w:r>
        <w:rPr>
          <w:rStyle w:val="a3"/>
          <w:b/>
          <w:sz w:val="28"/>
          <w:szCs w:val="28"/>
        </w:rPr>
        <w:t>О</w:t>
      </w:r>
      <w:r w:rsidRPr="0040278B">
        <w:rPr>
          <w:rStyle w:val="a3"/>
          <w:b/>
          <w:sz w:val="28"/>
          <w:szCs w:val="28"/>
        </w:rPr>
        <w:t>боснование структуры программы</w:t>
      </w:r>
    </w:p>
    <w:p w:rsidR="000B023D" w:rsidRDefault="00FA67CA" w:rsidP="00FA67CA">
      <w:pPr>
        <w:jc w:val="both"/>
        <w:rPr>
          <w:rStyle w:val="a3"/>
          <w:i w:val="0"/>
          <w:sz w:val="28"/>
          <w:szCs w:val="28"/>
        </w:rPr>
      </w:pPr>
      <w:r>
        <w:rPr>
          <w:rStyle w:val="a3"/>
          <w:b/>
          <w:sz w:val="28"/>
          <w:szCs w:val="28"/>
        </w:rPr>
        <w:t xml:space="preserve">       </w:t>
      </w:r>
      <w:r w:rsidR="000B023D">
        <w:rPr>
          <w:rStyle w:val="a3"/>
          <w:i w:val="0"/>
          <w:sz w:val="28"/>
          <w:szCs w:val="28"/>
        </w:rPr>
        <w:t xml:space="preserve">Обоснованием </w:t>
      </w:r>
      <w:r w:rsidR="007F156D">
        <w:rPr>
          <w:rStyle w:val="a3"/>
          <w:i w:val="0"/>
          <w:sz w:val="28"/>
          <w:szCs w:val="28"/>
        </w:rPr>
        <w:t>структуры программы являются ФГОС</w:t>
      </w:r>
      <w:r w:rsidR="000B023D">
        <w:rPr>
          <w:rStyle w:val="a3"/>
          <w:i w:val="0"/>
          <w:sz w:val="28"/>
          <w:szCs w:val="28"/>
        </w:rPr>
        <w:t>, отражающие все аспекты работы преподавателя с учеником.</w:t>
      </w:r>
    </w:p>
    <w:p w:rsidR="000B023D" w:rsidRDefault="000B023D" w:rsidP="00BE7652">
      <w:pPr>
        <w:ind w:firstLine="709"/>
        <w:jc w:val="both"/>
        <w:rPr>
          <w:rStyle w:val="a3"/>
          <w:i w:val="0"/>
          <w:sz w:val="28"/>
          <w:szCs w:val="28"/>
        </w:rPr>
      </w:pPr>
      <w:r>
        <w:rPr>
          <w:rStyle w:val="a3"/>
          <w:i w:val="0"/>
          <w:sz w:val="28"/>
          <w:szCs w:val="28"/>
        </w:rPr>
        <w:t>Программа содержит следующие разделы:</w:t>
      </w:r>
    </w:p>
    <w:p w:rsidR="000B023D" w:rsidRDefault="000B023D" w:rsidP="00BE7652">
      <w:pPr>
        <w:jc w:val="both"/>
        <w:rPr>
          <w:rStyle w:val="a3"/>
          <w:i w:val="0"/>
          <w:sz w:val="28"/>
          <w:szCs w:val="28"/>
        </w:rPr>
      </w:pPr>
      <w:r>
        <w:rPr>
          <w:rStyle w:val="a3"/>
          <w:i w:val="0"/>
          <w:sz w:val="28"/>
          <w:szCs w:val="28"/>
        </w:rPr>
        <w:t>- сведения о затратах учебного времени, предусмотренного на освоение учебного предмета;</w:t>
      </w:r>
    </w:p>
    <w:p w:rsidR="000B023D" w:rsidRDefault="000B023D" w:rsidP="00BE7652">
      <w:pPr>
        <w:jc w:val="both"/>
        <w:rPr>
          <w:rStyle w:val="a3"/>
          <w:i w:val="0"/>
          <w:sz w:val="28"/>
          <w:szCs w:val="28"/>
        </w:rPr>
      </w:pPr>
      <w:r>
        <w:rPr>
          <w:rStyle w:val="a3"/>
          <w:i w:val="0"/>
          <w:sz w:val="28"/>
          <w:szCs w:val="28"/>
        </w:rPr>
        <w:t>- распределение учебного материала по годам обучения;</w:t>
      </w:r>
    </w:p>
    <w:p w:rsidR="000B023D" w:rsidRDefault="000B023D" w:rsidP="00BE7652">
      <w:pPr>
        <w:jc w:val="both"/>
        <w:rPr>
          <w:rStyle w:val="a3"/>
          <w:i w:val="0"/>
          <w:sz w:val="28"/>
          <w:szCs w:val="28"/>
        </w:rPr>
      </w:pPr>
      <w:r>
        <w:rPr>
          <w:rStyle w:val="a3"/>
          <w:i w:val="0"/>
          <w:sz w:val="28"/>
          <w:szCs w:val="28"/>
        </w:rPr>
        <w:t>- описание дидактических единиц учебного предмета;</w:t>
      </w:r>
    </w:p>
    <w:p w:rsidR="000B023D" w:rsidRDefault="000B023D" w:rsidP="00BE7652">
      <w:pPr>
        <w:jc w:val="both"/>
        <w:rPr>
          <w:rStyle w:val="a3"/>
          <w:i w:val="0"/>
          <w:sz w:val="28"/>
          <w:szCs w:val="28"/>
        </w:rPr>
      </w:pPr>
      <w:r>
        <w:rPr>
          <w:rStyle w:val="a3"/>
          <w:i w:val="0"/>
          <w:sz w:val="28"/>
          <w:szCs w:val="28"/>
        </w:rPr>
        <w:t>- требования к уровню подготовки обучающихся;</w:t>
      </w:r>
    </w:p>
    <w:p w:rsidR="000B023D" w:rsidRDefault="000B023D" w:rsidP="00BE7652">
      <w:pPr>
        <w:jc w:val="both"/>
        <w:rPr>
          <w:rStyle w:val="a3"/>
          <w:i w:val="0"/>
          <w:sz w:val="28"/>
          <w:szCs w:val="28"/>
        </w:rPr>
      </w:pPr>
      <w:r>
        <w:rPr>
          <w:rStyle w:val="a3"/>
          <w:i w:val="0"/>
          <w:sz w:val="28"/>
          <w:szCs w:val="28"/>
        </w:rPr>
        <w:t>- формы и методы контроля, система оценок;</w:t>
      </w:r>
    </w:p>
    <w:p w:rsidR="000B023D" w:rsidRDefault="000B023D" w:rsidP="00BE7652">
      <w:pPr>
        <w:jc w:val="both"/>
        <w:rPr>
          <w:rStyle w:val="a3"/>
          <w:i w:val="0"/>
          <w:sz w:val="28"/>
          <w:szCs w:val="28"/>
        </w:rPr>
      </w:pPr>
      <w:r>
        <w:rPr>
          <w:rStyle w:val="a3"/>
          <w:i w:val="0"/>
          <w:sz w:val="28"/>
          <w:szCs w:val="28"/>
        </w:rPr>
        <w:t>- методическое обеспечение учебного процесса.</w:t>
      </w:r>
    </w:p>
    <w:p w:rsidR="000B023D" w:rsidRDefault="000B023D" w:rsidP="00BE7652">
      <w:pPr>
        <w:ind w:firstLine="709"/>
        <w:jc w:val="both"/>
        <w:rPr>
          <w:rStyle w:val="a3"/>
          <w:i w:val="0"/>
          <w:sz w:val="28"/>
          <w:szCs w:val="28"/>
        </w:rPr>
      </w:pPr>
      <w:r>
        <w:rPr>
          <w:rStyle w:val="a3"/>
          <w:i w:val="0"/>
          <w:sz w:val="28"/>
          <w:szCs w:val="28"/>
        </w:rPr>
        <w:t>В соответствии с данными направлениями строится основной раздел программы «Содержание учебного предмета».</w:t>
      </w:r>
    </w:p>
    <w:p w:rsidR="0072400A" w:rsidRDefault="0072400A" w:rsidP="00BE7652">
      <w:pPr>
        <w:ind w:firstLine="709"/>
        <w:jc w:val="both"/>
        <w:rPr>
          <w:rStyle w:val="a3"/>
          <w:i w:val="0"/>
          <w:sz w:val="28"/>
          <w:szCs w:val="28"/>
        </w:rPr>
      </w:pPr>
    </w:p>
    <w:p w:rsidR="000B023D" w:rsidRPr="005847D1" w:rsidRDefault="000B023D" w:rsidP="00BE7652">
      <w:pPr>
        <w:jc w:val="center"/>
        <w:rPr>
          <w:rStyle w:val="a3"/>
          <w:b/>
          <w:sz w:val="28"/>
          <w:szCs w:val="28"/>
        </w:rPr>
      </w:pPr>
      <w:r>
        <w:rPr>
          <w:rStyle w:val="a3"/>
          <w:b/>
          <w:sz w:val="28"/>
          <w:szCs w:val="28"/>
        </w:rPr>
        <w:t>М</w:t>
      </w:r>
      <w:r w:rsidRPr="0040278B">
        <w:rPr>
          <w:rStyle w:val="a3"/>
          <w:b/>
          <w:sz w:val="28"/>
          <w:szCs w:val="28"/>
        </w:rPr>
        <w:t>етоды обучения</w:t>
      </w:r>
    </w:p>
    <w:p w:rsidR="000B023D" w:rsidRDefault="000B023D" w:rsidP="00BE7652">
      <w:pPr>
        <w:pStyle w:val="Body1"/>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22127D" w:rsidRDefault="000B023D" w:rsidP="00BE7652">
      <w:pPr>
        <w:pStyle w:val="10"/>
        <w:tabs>
          <w:tab w:val="left" w:pos="993"/>
        </w:tabs>
        <w:ind w:left="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словесный (объяснение,</w:t>
      </w:r>
      <w:r w:rsidR="00285870">
        <w:rPr>
          <w:rFonts w:ascii="Times New Roman" w:eastAsia="Geeza Pro" w:hAnsi="Times New Roman"/>
          <w:color w:val="000000"/>
          <w:sz w:val="28"/>
          <w:szCs w:val="28"/>
          <w:lang w:val="ru-RU"/>
        </w:rPr>
        <w:t xml:space="preserve"> </w:t>
      </w:r>
      <w:r w:rsidR="0022127D">
        <w:rPr>
          <w:rFonts w:ascii="Times New Roman" w:eastAsia="Geeza Pro" w:hAnsi="Times New Roman"/>
          <w:color w:val="000000"/>
          <w:sz w:val="28"/>
          <w:szCs w:val="28"/>
          <w:lang w:val="ru-RU"/>
        </w:rPr>
        <w:t>пояснение,</w:t>
      </w:r>
      <w:r>
        <w:rPr>
          <w:rFonts w:ascii="Times New Roman" w:eastAsia="Geeza Pro" w:hAnsi="Times New Roman"/>
          <w:color w:val="000000"/>
          <w:sz w:val="28"/>
          <w:szCs w:val="28"/>
          <w:lang w:val="ru-RU"/>
        </w:rPr>
        <w:t xml:space="preserve"> беседа, рассказ</w:t>
      </w:r>
      <w:r w:rsidR="00285870">
        <w:rPr>
          <w:rFonts w:ascii="Times New Roman" w:eastAsia="Geeza Pro" w:hAnsi="Times New Roman"/>
          <w:color w:val="000000"/>
          <w:sz w:val="28"/>
          <w:szCs w:val="28"/>
          <w:lang w:val="ru-RU"/>
        </w:rPr>
        <w:t>, вопросы, словесная инструкция</w:t>
      </w:r>
      <w:r>
        <w:rPr>
          <w:rFonts w:ascii="Times New Roman" w:eastAsia="Geeza Pro" w:hAnsi="Times New Roman"/>
          <w:color w:val="000000"/>
          <w:sz w:val="28"/>
          <w:szCs w:val="28"/>
          <w:lang w:val="ru-RU"/>
        </w:rPr>
        <w:t>);</w:t>
      </w:r>
    </w:p>
    <w:p w:rsidR="000B023D" w:rsidRDefault="000B023D" w:rsidP="00BE7652">
      <w:pPr>
        <w:pStyle w:val="10"/>
        <w:tabs>
          <w:tab w:val="left" w:pos="993"/>
        </w:tabs>
        <w:ind w:left="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наглядный (показ, наблюдение, демонстрация приемов работы);</w:t>
      </w:r>
    </w:p>
    <w:p w:rsidR="000B023D" w:rsidRDefault="000B023D" w:rsidP="00BE7652">
      <w:pPr>
        <w:pStyle w:val="10"/>
        <w:tabs>
          <w:tab w:val="left" w:pos="993"/>
        </w:tabs>
        <w:ind w:left="0"/>
        <w:jc w:val="both"/>
        <w:rPr>
          <w:rFonts w:ascii="Times New Roman" w:eastAsia="Geeza Pro" w:hAnsi="Times New Roman"/>
          <w:color w:val="000000"/>
          <w:sz w:val="28"/>
          <w:szCs w:val="28"/>
          <w:lang w:val="ru-RU"/>
        </w:rPr>
      </w:pPr>
      <w:r>
        <w:rPr>
          <w:rFonts w:ascii="Times New Roman" w:eastAsia="Geeza Pro" w:hAnsi="Times New Roman"/>
          <w:color w:val="000000"/>
          <w:sz w:val="28"/>
          <w:szCs w:val="28"/>
          <w:lang w:val="ru-RU"/>
        </w:rPr>
        <w:t>практический;</w:t>
      </w:r>
    </w:p>
    <w:p w:rsidR="000B023D" w:rsidRPr="00EF26BE" w:rsidRDefault="000B023D" w:rsidP="00BE7652">
      <w:pPr>
        <w:pStyle w:val="10"/>
        <w:tabs>
          <w:tab w:val="left" w:pos="993"/>
        </w:tabs>
        <w:ind w:left="0" w:firstLine="709"/>
        <w:jc w:val="both"/>
        <w:rPr>
          <w:rStyle w:val="a3"/>
          <w:rFonts w:ascii="Times New Roman" w:eastAsia="Geeza Pro" w:hAnsi="Times New Roman"/>
          <w:i w:val="0"/>
          <w:iCs w:val="0"/>
          <w:color w:val="000000"/>
          <w:sz w:val="28"/>
          <w:szCs w:val="28"/>
          <w:lang w:val="ru-RU"/>
        </w:rPr>
      </w:pPr>
      <w:r>
        <w:rPr>
          <w:rFonts w:ascii="Times New Roman" w:eastAsia="Geeza Pro" w:hAnsi="Times New Roman"/>
          <w:color w:val="000000"/>
          <w:sz w:val="28"/>
          <w:szCs w:val="28"/>
          <w:lang w:val="ru-RU"/>
        </w:rPr>
        <w:t>эмоциональный (подбор ассоциаций, образов, создание художественных впечатлений).</w:t>
      </w:r>
    </w:p>
    <w:p w:rsidR="008517D4" w:rsidRPr="008517D4" w:rsidRDefault="000B023D" w:rsidP="00285870">
      <w:pPr>
        <w:jc w:val="both"/>
        <w:rPr>
          <w:sz w:val="28"/>
          <w:szCs w:val="28"/>
        </w:rPr>
      </w:pPr>
      <w:r>
        <w:rPr>
          <w:color w:val="00000A"/>
          <w:sz w:val="28"/>
          <w:szCs w:val="28"/>
        </w:rPr>
        <w:t>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w:t>
      </w:r>
      <w:r w:rsidR="008517D4" w:rsidRPr="008517D4">
        <w:rPr>
          <w:b/>
          <w:i/>
          <w:sz w:val="28"/>
          <w:szCs w:val="28"/>
        </w:rPr>
        <w:t xml:space="preserve">          </w:t>
      </w:r>
    </w:p>
    <w:p w:rsidR="000B023D" w:rsidRDefault="000B023D" w:rsidP="00753347">
      <w:pPr>
        <w:pStyle w:val="Body1"/>
        <w:jc w:val="both"/>
        <w:rPr>
          <w:rFonts w:ascii="Times New Roman" w:hAnsi="Times New Roman"/>
          <w:color w:val="00000A"/>
          <w:sz w:val="28"/>
          <w:szCs w:val="28"/>
          <w:lang w:val="ru-RU"/>
        </w:rPr>
      </w:pPr>
    </w:p>
    <w:p w:rsidR="008517D4" w:rsidRDefault="008517D4" w:rsidP="00BE7652">
      <w:pPr>
        <w:pStyle w:val="Body1"/>
        <w:ind w:firstLine="709"/>
        <w:jc w:val="both"/>
        <w:rPr>
          <w:rFonts w:ascii="Times New Roman" w:hAnsi="Times New Roman"/>
          <w:color w:val="00000A"/>
          <w:sz w:val="28"/>
          <w:szCs w:val="28"/>
          <w:lang w:val="ru-RU"/>
        </w:rPr>
      </w:pPr>
    </w:p>
    <w:p w:rsidR="0072400A" w:rsidRDefault="0072400A" w:rsidP="00BE7652">
      <w:pPr>
        <w:pStyle w:val="Body1"/>
        <w:ind w:firstLine="709"/>
        <w:jc w:val="both"/>
        <w:rPr>
          <w:rFonts w:ascii="Times New Roman" w:hAnsi="Times New Roman"/>
          <w:color w:val="00000A"/>
          <w:sz w:val="28"/>
          <w:szCs w:val="28"/>
          <w:lang w:val="ru-RU"/>
        </w:rPr>
      </w:pPr>
    </w:p>
    <w:p w:rsidR="000B023D" w:rsidRDefault="000B023D" w:rsidP="00BE7652">
      <w:pPr>
        <w:jc w:val="center"/>
        <w:rPr>
          <w:rStyle w:val="a3"/>
          <w:b/>
          <w:sz w:val="28"/>
          <w:szCs w:val="28"/>
        </w:rPr>
      </w:pPr>
      <w:r w:rsidRPr="0040278B">
        <w:rPr>
          <w:rStyle w:val="a3"/>
          <w:b/>
          <w:sz w:val="28"/>
          <w:szCs w:val="28"/>
        </w:rPr>
        <w:t>Описание материально-технических условий реализации учебного предмета</w:t>
      </w:r>
    </w:p>
    <w:p w:rsidR="0072400A" w:rsidRPr="0040278B" w:rsidRDefault="0072400A" w:rsidP="00BE7652">
      <w:pPr>
        <w:jc w:val="center"/>
        <w:rPr>
          <w:rStyle w:val="a3"/>
          <w:b/>
          <w:sz w:val="28"/>
          <w:szCs w:val="28"/>
        </w:rPr>
      </w:pPr>
    </w:p>
    <w:p w:rsidR="000B023D" w:rsidRDefault="000B023D" w:rsidP="00BE7652">
      <w:pPr>
        <w:ind w:firstLine="709"/>
        <w:jc w:val="both"/>
        <w:rPr>
          <w:rStyle w:val="a3"/>
          <w:i w:val="0"/>
          <w:sz w:val="28"/>
          <w:szCs w:val="28"/>
        </w:rPr>
      </w:pPr>
      <w:r>
        <w:rPr>
          <w:rStyle w:val="a3"/>
          <w:i w:val="0"/>
          <w:sz w:val="28"/>
          <w:szCs w:val="28"/>
        </w:rPr>
        <w:t>Каждый обучающийся обеспечивается доступом к библиотечным фондам и фондам аудио и видеозаписей школьной библиотеки. Во время самостоятельной работы обучающиеся могут пользоваться сетевыми ресурсами для сбора дополнительного материала по изучению предложенных тем.</w:t>
      </w:r>
    </w:p>
    <w:p w:rsidR="000B023D" w:rsidRDefault="000B023D" w:rsidP="00BE7652">
      <w:pPr>
        <w:ind w:firstLine="709"/>
        <w:jc w:val="both"/>
        <w:rPr>
          <w:rStyle w:val="a3"/>
          <w:i w:val="0"/>
          <w:sz w:val="28"/>
          <w:szCs w:val="28"/>
        </w:rPr>
      </w:pPr>
      <w:r>
        <w:rPr>
          <w:rStyle w:val="a3"/>
          <w:i w:val="0"/>
          <w:sz w:val="28"/>
          <w:szCs w:val="28"/>
        </w:rPr>
        <w:t>Библиотечный фонд укомплектовывается печатными и электронными изданиями основной и дополнительной учебной и учебно-методической литературы по специфике предмета.</w:t>
      </w:r>
    </w:p>
    <w:p w:rsidR="00F40FEE" w:rsidRDefault="0072400A" w:rsidP="00F40FEE">
      <w:pPr>
        <w:ind w:firstLine="709"/>
        <w:jc w:val="both"/>
        <w:rPr>
          <w:b/>
          <w:bCs/>
          <w:lang w:eastAsia="ru-RU"/>
        </w:rPr>
      </w:pPr>
      <w:r>
        <w:rPr>
          <w:rStyle w:val="a3"/>
          <w:i w:val="0"/>
          <w:sz w:val="28"/>
          <w:szCs w:val="28"/>
        </w:rPr>
        <w:t xml:space="preserve">Класс </w:t>
      </w:r>
      <w:r w:rsidR="000B023D">
        <w:rPr>
          <w:rStyle w:val="a3"/>
          <w:i w:val="0"/>
          <w:sz w:val="28"/>
          <w:szCs w:val="28"/>
        </w:rPr>
        <w:t xml:space="preserve">для занятий лепкой должна быть оснащена удобной мебелью (столы и стулья), </w:t>
      </w:r>
      <w:r>
        <w:rPr>
          <w:rStyle w:val="a3"/>
          <w:i w:val="0"/>
          <w:sz w:val="28"/>
          <w:szCs w:val="28"/>
        </w:rPr>
        <w:t>компьютером.</w:t>
      </w:r>
      <w:r w:rsidR="00F40FEE" w:rsidRPr="00F40FEE">
        <w:rPr>
          <w:b/>
          <w:bCs/>
          <w:lang w:eastAsia="ru-RU"/>
        </w:rPr>
        <w:t xml:space="preserve"> </w:t>
      </w:r>
    </w:p>
    <w:p w:rsidR="000B023D" w:rsidRDefault="000B023D" w:rsidP="00BE7652">
      <w:pPr>
        <w:rPr>
          <w:sz w:val="28"/>
          <w:szCs w:val="28"/>
        </w:rPr>
      </w:pPr>
    </w:p>
    <w:p w:rsidR="00B62F30" w:rsidRDefault="00B62F30" w:rsidP="00BE7652"/>
    <w:p w:rsidR="000B023D" w:rsidRDefault="000E0578" w:rsidP="000E0578">
      <w:pPr>
        <w:ind w:left="360"/>
        <w:jc w:val="center"/>
        <w:rPr>
          <w:b/>
          <w:sz w:val="28"/>
          <w:szCs w:val="28"/>
        </w:rPr>
      </w:pPr>
      <w:r>
        <w:rPr>
          <w:b/>
          <w:sz w:val="28"/>
          <w:szCs w:val="28"/>
          <w:lang w:val="en-US"/>
        </w:rPr>
        <w:t>II</w:t>
      </w:r>
      <w:r w:rsidRPr="000E0578">
        <w:rPr>
          <w:b/>
          <w:sz w:val="28"/>
          <w:szCs w:val="28"/>
        </w:rPr>
        <w:t xml:space="preserve">. </w:t>
      </w:r>
      <w:r w:rsidR="000B023D">
        <w:rPr>
          <w:b/>
          <w:sz w:val="28"/>
          <w:szCs w:val="28"/>
        </w:rPr>
        <w:t>СОДЕРЖАНИЕ УЧЕБНОГО ПРЕДМЕТА</w:t>
      </w:r>
    </w:p>
    <w:p w:rsidR="000B023D" w:rsidRPr="001853C6" w:rsidRDefault="000B023D" w:rsidP="00BE7652">
      <w:pPr>
        <w:ind w:left="720"/>
        <w:rPr>
          <w:b/>
          <w:sz w:val="16"/>
          <w:szCs w:val="16"/>
        </w:rPr>
      </w:pPr>
    </w:p>
    <w:p w:rsidR="00E43EB9" w:rsidRDefault="00FF0FF1" w:rsidP="00E43EB9">
      <w:pPr>
        <w:ind w:firstLine="709"/>
        <w:jc w:val="both"/>
        <w:rPr>
          <w:sz w:val="28"/>
          <w:szCs w:val="28"/>
        </w:rPr>
      </w:pPr>
      <w:r>
        <w:rPr>
          <w:sz w:val="28"/>
          <w:szCs w:val="28"/>
        </w:rPr>
        <w:t>Содержание учебного предмета «</w:t>
      </w:r>
      <w:r w:rsidR="00C20F46">
        <w:rPr>
          <w:sz w:val="28"/>
          <w:szCs w:val="28"/>
        </w:rPr>
        <w:t>Мир полимерной глины</w:t>
      </w:r>
      <w:r w:rsidR="000B023D">
        <w:rPr>
          <w:sz w:val="28"/>
          <w:szCs w:val="28"/>
        </w:rPr>
        <w:t>» построено с учетом возрастных особенностей детей, а также с учетом особенностей развити</w:t>
      </w:r>
      <w:r w:rsidR="004D508E">
        <w:rPr>
          <w:sz w:val="28"/>
          <w:szCs w:val="28"/>
        </w:rPr>
        <w:t>я их пространственного мышления</w:t>
      </w:r>
      <w:r w:rsidR="004D508E" w:rsidRPr="005C279E">
        <w:rPr>
          <w:sz w:val="28"/>
          <w:szCs w:val="28"/>
        </w:rPr>
        <w:t>; включает теоретическую и практическую части.</w:t>
      </w:r>
    </w:p>
    <w:p w:rsidR="004D508E" w:rsidRPr="001147B1" w:rsidRDefault="004D508E" w:rsidP="004D508E">
      <w:pPr>
        <w:ind w:firstLine="709"/>
        <w:jc w:val="both"/>
        <w:rPr>
          <w:sz w:val="28"/>
          <w:szCs w:val="28"/>
        </w:rPr>
      </w:pPr>
      <w:r w:rsidRPr="001147B1">
        <w:rPr>
          <w:sz w:val="28"/>
          <w:szCs w:val="28"/>
        </w:rPr>
        <w:t>Теоретическая часть предполагает изучение учащимися</w:t>
      </w:r>
      <w:r w:rsidR="00E43EB9">
        <w:rPr>
          <w:sz w:val="28"/>
          <w:szCs w:val="28"/>
        </w:rPr>
        <w:t xml:space="preserve"> истории лепки и </w:t>
      </w:r>
      <w:r w:rsidRPr="001147B1">
        <w:rPr>
          <w:sz w:val="28"/>
          <w:szCs w:val="28"/>
        </w:rPr>
        <w:t xml:space="preserve"> инструмента,</w:t>
      </w:r>
      <w:r w:rsidR="00E43EB9">
        <w:rPr>
          <w:sz w:val="28"/>
          <w:szCs w:val="28"/>
        </w:rPr>
        <w:t xml:space="preserve"> региональных</w:t>
      </w:r>
      <w:r w:rsidRPr="001147B1">
        <w:rPr>
          <w:sz w:val="28"/>
          <w:szCs w:val="28"/>
        </w:rPr>
        <w:t xml:space="preserve"> особенностей </w:t>
      </w:r>
      <w:r>
        <w:rPr>
          <w:sz w:val="28"/>
          <w:szCs w:val="28"/>
        </w:rPr>
        <w:t>и технологических приемов лепки</w:t>
      </w:r>
      <w:r w:rsidRPr="001147B1">
        <w:rPr>
          <w:sz w:val="28"/>
          <w:szCs w:val="28"/>
        </w:rPr>
        <w:t xml:space="preserve">, включает в себя задания по аналитической работе в области декоративно-прикладного искусства. </w:t>
      </w:r>
    </w:p>
    <w:p w:rsidR="004D508E" w:rsidRDefault="004D508E" w:rsidP="004D508E">
      <w:pPr>
        <w:jc w:val="both"/>
        <w:rPr>
          <w:sz w:val="28"/>
          <w:szCs w:val="28"/>
        </w:rPr>
      </w:pPr>
      <w:r>
        <w:rPr>
          <w:sz w:val="28"/>
          <w:szCs w:val="28"/>
        </w:rPr>
        <w:tab/>
      </w:r>
      <w:r w:rsidRPr="001147B1">
        <w:rPr>
          <w:sz w:val="28"/>
          <w:szCs w:val="28"/>
        </w:rPr>
        <w:t>Практическая часть основана на применении теоретических знаний и навыков</w:t>
      </w:r>
      <w:r w:rsidR="00E43EB9">
        <w:rPr>
          <w:sz w:val="28"/>
          <w:szCs w:val="28"/>
        </w:rPr>
        <w:t xml:space="preserve"> ремесла</w:t>
      </w:r>
      <w:r w:rsidRPr="001147B1">
        <w:rPr>
          <w:sz w:val="28"/>
          <w:szCs w:val="28"/>
        </w:rPr>
        <w:t xml:space="preserve"> в учебном и творческом опыте.</w:t>
      </w:r>
    </w:p>
    <w:p w:rsidR="004D508E" w:rsidRDefault="00E43EB9" w:rsidP="00E43EB9">
      <w:pPr>
        <w:jc w:val="both"/>
        <w:rPr>
          <w:sz w:val="28"/>
          <w:szCs w:val="28"/>
        </w:rPr>
      </w:pPr>
      <w:r>
        <w:rPr>
          <w:sz w:val="28"/>
          <w:szCs w:val="28"/>
        </w:rPr>
        <w:t xml:space="preserve">          </w:t>
      </w:r>
      <w:r w:rsidRPr="00F275F0">
        <w:rPr>
          <w:sz w:val="28"/>
          <w:szCs w:val="28"/>
        </w:rPr>
        <w:t>Во время занятий  для  создания непринужденной и творческой атмосферы могут использоваться  записи музыки, что способствует  эмоциональному развитию детей.</w:t>
      </w:r>
    </w:p>
    <w:p w:rsidR="000B023D" w:rsidRDefault="000B023D" w:rsidP="008E3E14">
      <w:pPr>
        <w:ind w:firstLine="709"/>
        <w:rPr>
          <w:sz w:val="28"/>
          <w:szCs w:val="28"/>
        </w:rPr>
      </w:pPr>
      <w:r>
        <w:rPr>
          <w:sz w:val="28"/>
          <w:szCs w:val="28"/>
        </w:rPr>
        <w:t>Содержание программы включает следующие разделы:</w:t>
      </w:r>
    </w:p>
    <w:p w:rsidR="000B023D" w:rsidRDefault="000B023D" w:rsidP="008E3E14">
      <w:pPr>
        <w:ind w:firstLine="709"/>
        <w:rPr>
          <w:sz w:val="28"/>
          <w:szCs w:val="28"/>
        </w:rPr>
      </w:pPr>
      <w:r>
        <w:rPr>
          <w:sz w:val="28"/>
          <w:szCs w:val="28"/>
        </w:rPr>
        <w:t>-</w:t>
      </w:r>
      <w:r w:rsidR="008E3E14">
        <w:rPr>
          <w:sz w:val="28"/>
          <w:szCs w:val="28"/>
        </w:rPr>
        <w:t>изучение  материалов и инструментов</w:t>
      </w:r>
      <w:r>
        <w:rPr>
          <w:sz w:val="28"/>
          <w:szCs w:val="28"/>
        </w:rPr>
        <w:t>;</w:t>
      </w:r>
    </w:p>
    <w:p w:rsidR="000B023D" w:rsidRDefault="000B023D" w:rsidP="008E3E14">
      <w:pPr>
        <w:ind w:firstLine="709"/>
        <w:rPr>
          <w:sz w:val="28"/>
          <w:szCs w:val="28"/>
        </w:rPr>
      </w:pPr>
      <w:r>
        <w:rPr>
          <w:sz w:val="28"/>
          <w:szCs w:val="28"/>
        </w:rPr>
        <w:t>- полуобъемные изображения;</w:t>
      </w:r>
    </w:p>
    <w:p w:rsidR="0072400A" w:rsidRDefault="008E3E14" w:rsidP="008E3E14">
      <w:pPr>
        <w:ind w:firstLine="709"/>
        <w:rPr>
          <w:sz w:val="28"/>
          <w:szCs w:val="28"/>
        </w:rPr>
      </w:pPr>
      <w:r>
        <w:rPr>
          <w:sz w:val="28"/>
          <w:szCs w:val="28"/>
        </w:rPr>
        <w:t>- объемные изображения;</w:t>
      </w:r>
    </w:p>
    <w:p w:rsidR="008E3E14" w:rsidRDefault="0072400A" w:rsidP="008E3E14">
      <w:pPr>
        <w:ind w:firstLine="709"/>
        <w:rPr>
          <w:sz w:val="28"/>
          <w:szCs w:val="28"/>
        </w:rPr>
      </w:pPr>
      <w:r w:rsidRPr="001147B1">
        <w:rPr>
          <w:sz w:val="28"/>
          <w:szCs w:val="28"/>
        </w:rPr>
        <w:t>- привитие навыков работы с</w:t>
      </w:r>
      <w:r w:rsidR="008E3E14">
        <w:rPr>
          <w:sz w:val="28"/>
          <w:szCs w:val="28"/>
        </w:rPr>
        <w:t xml:space="preserve"> тестом и полимерной глиной;</w:t>
      </w:r>
    </w:p>
    <w:p w:rsidR="00B46D4B" w:rsidRDefault="008E3E14" w:rsidP="008E3E14">
      <w:pPr>
        <w:ind w:firstLine="709"/>
        <w:rPr>
          <w:sz w:val="28"/>
          <w:szCs w:val="28"/>
        </w:rPr>
      </w:pPr>
      <w:r>
        <w:rPr>
          <w:sz w:val="28"/>
          <w:szCs w:val="28"/>
        </w:rPr>
        <w:t xml:space="preserve">- </w:t>
      </w:r>
      <w:r w:rsidR="0072400A" w:rsidRPr="001147B1">
        <w:rPr>
          <w:sz w:val="28"/>
          <w:szCs w:val="28"/>
        </w:rPr>
        <w:t>создание творческих работ н</w:t>
      </w:r>
      <w:r>
        <w:rPr>
          <w:sz w:val="28"/>
          <w:szCs w:val="28"/>
        </w:rPr>
        <w:t xml:space="preserve">а основе приобретенных знаний и  </w:t>
      </w:r>
      <w:r w:rsidR="0072400A" w:rsidRPr="001147B1">
        <w:rPr>
          <w:sz w:val="28"/>
          <w:szCs w:val="28"/>
        </w:rPr>
        <w:t>умений.</w:t>
      </w:r>
    </w:p>
    <w:p w:rsidR="004D508E" w:rsidRDefault="004D508E" w:rsidP="008E3E14">
      <w:pPr>
        <w:ind w:firstLine="709"/>
        <w:jc w:val="both"/>
        <w:rPr>
          <w:sz w:val="28"/>
          <w:szCs w:val="28"/>
        </w:rPr>
      </w:pPr>
      <w:r w:rsidRPr="004574DF">
        <w:rPr>
          <w:sz w:val="28"/>
          <w:szCs w:val="28"/>
        </w:rPr>
        <w:t xml:space="preserve">В программе учтен принцип систематического и последовательного обучения. Последовательность в обучении поможет учащимся применять полученные знания и умения в изучении нового материала. Программу </w:t>
      </w:r>
      <w:r>
        <w:rPr>
          <w:sz w:val="28"/>
          <w:szCs w:val="28"/>
        </w:rPr>
        <w:t>составляют</w:t>
      </w:r>
      <w:r w:rsidRPr="004574DF">
        <w:rPr>
          <w:sz w:val="28"/>
          <w:szCs w:val="28"/>
        </w:rPr>
        <w:t xml:space="preserve"> темы, </w:t>
      </w:r>
      <w:r>
        <w:rPr>
          <w:sz w:val="28"/>
          <w:szCs w:val="28"/>
        </w:rPr>
        <w:t>разработанные</w:t>
      </w:r>
      <w:r w:rsidRPr="004574DF">
        <w:rPr>
          <w:sz w:val="28"/>
          <w:szCs w:val="28"/>
        </w:rPr>
        <w:t xml:space="preserve"> </w:t>
      </w:r>
      <w:r>
        <w:rPr>
          <w:sz w:val="28"/>
          <w:szCs w:val="28"/>
        </w:rPr>
        <w:t>с учетом</w:t>
      </w:r>
      <w:r w:rsidRPr="004574DF">
        <w:rPr>
          <w:sz w:val="28"/>
          <w:szCs w:val="28"/>
        </w:rPr>
        <w:t xml:space="preserve"> возрастных возмо</w:t>
      </w:r>
      <w:r>
        <w:rPr>
          <w:sz w:val="28"/>
          <w:szCs w:val="28"/>
        </w:rPr>
        <w:t xml:space="preserve">жностей детей. </w:t>
      </w:r>
    </w:p>
    <w:p w:rsidR="008E3E14" w:rsidRDefault="008E3E14" w:rsidP="00CA2184">
      <w:pPr>
        <w:tabs>
          <w:tab w:val="left" w:pos="1935"/>
        </w:tabs>
        <w:jc w:val="center"/>
        <w:rPr>
          <w:b/>
          <w:i/>
          <w:sz w:val="28"/>
          <w:szCs w:val="28"/>
        </w:rPr>
      </w:pPr>
    </w:p>
    <w:p w:rsidR="00186870" w:rsidRDefault="00186870" w:rsidP="00186870">
      <w:pPr>
        <w:tabs>
          <w:tab w:val="left" w:pos="1935"/>
        </w:tabs>
        <w:jc w:val="center"/>
        <w:rPr>
          <w:b/>
          <w:i/>
          <w:sz w:val="28"/>
          <w:szCs w:val="28"/>
        </w:rPr>
      </w:pPr>
    </w:p>
    <w:p w:rsidR="00CA2184" w:rsidRPr="00186870" w:rsidRDefault="00186870" w:rsidP="00186870">
      <w:pPr>
        <w:tabs>
          <w:tab w:val="left" w:pos="1935"/>
        </w:tabs>
        <w:jc w:val="center"/>
        <w:rPr>
          <w:b/>
          <w:i/>
          <w:sz w:val="28"/>
          <w:szCs w:val="28"/>
        </w:rPr>
      </w:pPr>
      <w:r>
        <w:rPr>
          <w:b/>
          <w:i/>
          <w:sz w:val="28"/>
          <w:szCs w:val="28"/>
        </w:rPr>
        <w:t>Учебно-тематический план</w:t>
      </w:r>
    </w:p>
    <w:p w:rsidR="00A70A33" w:rsidRPr="00EF26BE" w:rsidRDefault="00A70A33" w:rsidP="00A70A33">
      <w:pPr>
        <w:snapToGrid w:val="0"/>
        <w:spacing w:line="276" w:lineRule="auto"/>
        <w:jc w:val="center"/>
        <w:rPr>
          <w:b/>
          <w:caps/>
        </w:rPr>
      </w:pPr>
      <w:r w:rsidRPr="00EF26BE">
        <w:rPr>
          <w:b/>
          <w:caps/>
        </w:rPr>
        <w:t>1 год обучения</w:t>
      </w:r>
    </w:p>
    <w:p w:rsidR="00CA2184" w:rsidRPr="004A1EEB" w:rsidRDefault="00CA2184" w:rsidP="00CA2184">
      <w:pPr>
        <w:jc w:val="center"/>
        <w:rPr>
          <w:b/>
          <w:i/>
          <w:sz w:val="28"/>
          <w:szCs w:val="28"/>
        </w:rPr>
      </w:pPr>
    </w:p>
    <w:p w:rsidR="00CA2184" w:rsidRPr="00BC207C" w:rsidRDefault="00CA2184" w:rsidP="00CA2184">
      <w:pPr>
        <w:rPr>
          <w:sz w:val="28"/>
          <w:szCs w:val="28"/>
        </w:rPr>
      </w:pPr>
      <w:r>
        <w:rPr>
          <w:sz w:val="28"/>
          <w:szCs w:val="28"/>
        </w:rPr>
        <w:t xml:space="preserve">        </w:t>
      </w:r>
      <w:r w:rsidRPr="000D7B86">
        <w:rPr>
          <w:sz w:val="28"/>
          <w:szCs w:val="28"/>
        </w:rPr>
        <w:t>Общее ознакомление учащихся с видом декоративно-прикладного творчества; приобретение основных навыков и умений.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103"/>
        <w:gridCol w:w="709"/>
        <w:gridCol w:w="708"/>
        <w:gridCol w:w="709"/>
        <w:gridCol w:w="50"/>
        <w:gridCol w:w="6"/>
        <w:gridCol w:w="1220"/>
      </w:tblGrid>
      <w:tr w:rsidR="00CA2184" w:rsidRPr="003201B3" w:rsidTr="00970BE7">
        <w:trPr>
          <w:cantSplit/>
          <w:trHeight w:val="153"/>
        </w:trPr>
        <w:tc>
          <w:tcPr>
            <w:tcW w:w="851" w:type="dxa"/>
            <w:vMerge w:val="restart"/>
          </w:tcPr>
          <w:p w:rsidR="00CA2184" w:rsidRPr="003201B3" w:rsidRDefault="00CA2184" w:rsidP="001B7A5B">
            <w:pPr>
              <w:rPr>
                <w:sz w:val="28"/>
                <w:szCs w:val="28"/>
              </w:rPr>
            </w:pPr>
            <w:r w:rsidRPr="003201B3">
              <w:rPr>
                <w:sz w:val="28"/>
                <w:szCs w:val="28"/>
              </w:rPr>
              <w:t>№ п/п</w:t>
            </w:r>
          </w:p>
        </w:tc>
        <w:tc>
          <w:tcPr>
            <w:tcW w:w="5103" w:type="dxa"/>
            <w:vMerge w:val="restart"/>
          </w:tcPr>
          <w:p w:rsidR="00CA2184" w:rsidRPr="003201B3" w:rsidRDefault="00CA2184" w:rsidP="001B7A5B">
            <w:pPr>
              <w:rPr>
                <w:sz w:val="28"/>
                <w:szCs w:val="28"/>
              </w:rPr>
            </w:pPr>
            <w:r w:rsidRPr="003201B3">
              <w:rPr>
                <w:sz w:val="28"/>
                <w:szCs w:val="28"/>
              </w:rPr>
              <w:t>Название темы</w:t>
            </w:r>
          </w:p>
        </w:tc>
        <w:tc>
          <w:tcPr>
            <w:tcW w:w="709" w:type="dxa"/>
            <w:vMerge w:val="restart"/>
          </w:tcPr>
          <w:p w:rsidR="0033204A" w:rsidRDefault="0033204A" w:rsidP="0033204A">
            <w:pPr>
              <w:rPr>
                <w:sz w:val="28"/>
                <w:szCs w:val="28"/>
              </w:rPr>
            </w:pPr>
            <w:r w:rsidRPr="003201B3">
              <w:rPr>
                <w:sz w:val="28"/>
                <w:szCs w:val="28"/>
              </w:rPr>
              <w:t>К</w:t>
            </w:r>
            <w:r w:rsidR="00CA2184" w:rsidRPr="003201B3">
              <w:rPr>
                <w:sz w:val="28"/>
                <w:szCs w:val="28"/>
              </w:rPr>
              <w:t>о</w:t>
            </w:r>
            <w:r>
              <w:rPr>
                <w:sz w:val="28"/>
                <w:szCs w:val="28"/>
              </w:rPr>
              <w:t>л</w:t>
            </w:r>
          </w:p>
          <w:p w:rsidR="00CA2184" w:rsidRPr="003201B3" w:rsidRDefault="00CA2184" w:rsidP="0033204A">
            <w:pPr>
              <w:rPr>
                <w:sz w:val="28"/>
                <w:szCs w:val="28"/>
              </w:rPr>
            </w:pPr>
            <w:r w:rsidRPr="003201B3">
              <w:rPr>
                <w:sz w:val="28"/>
                <w:szCs w:val="28"/>
              </w:rPr>
              <w:t>час</w:t>
            </w:r>
          </w:p>
        </w:tc>
        <w:tc>
          <w:tcPr>
            <w:tcW w:w="2693" w:type="dxa"/>
            <w:gridSpan w:val="5"/>
          </w:tcPr>
          <w:p w:rsidR="00CA2184" w:rsidRPr="003201B3" w:rsidRDefault="00CA2184" w:rsidP="001B7A5B">
            <w:pPr>
              <w:rPr>
                <w:sz w:val="28"/>
                <w:szCs w:val="28"/>
              </w:rPr>
            </w:pPr>
            <w:r w:rsidRPr="003201B3">
              <w:rPr>
                <w:sz w:val="28"/>
                <w:szCs w:val="28"/>
              </w:rPr>
              <w:t>В том числе</w:t>
            </w:r>
          </w:p>
        </w:tc>
      </w:tr>
      <w:tr w:rsidR="0033204A" w:rsidRPr="003201B3" w:rsidTr="00970BE7">
        <w:trPr>
          <w:cantSplit/>
          <w:trHeight w:val="196"/>
        </w:trPr>
        <w:tc>
          <w:tcPr>
            <w:tcW w:w="851" w:type="dxa"/>
            <w:vMerge/>
          </w:tcPr>
          <w:p w:rsidR="0033204A" w:rsidRPr="003201B3" w:rsidRDefault="0033204A" w:rsidP="001B7A5B">
            <w:pPr>
              <w:rPr>
                <w:sz w:val="28"/>
                <w:szCs w:val="28"/>
              </w:rPr>
            </w:pPr>
          </w:p>
        </w:tc>
        <w:tc>
          <w:tcPr>
            <w:tcW w:w="5103" w:type="dxa"/>
            <w:vMerge/>
          </w:tcPr>
          <w:p w:rsidR="0033204A" w:rsidRPr="003201B3" w:rsidRDefault="0033204A" w:rsidP="001B7A5B">
            <w:pPr>
              <w:rPr>
                <w:sz w:val="28"/>
                <w:szCs w:val="28"/>
              </w:rPr>
            </w:pPr>
          </w:p>
        </w:tc>
        <w:tc>
          <w:tcPr>
            <w:tcW w:w="709" w:type="dxa"/>
            <w:vMerge/>
          </w:tcPr>
          <w:p w:rsidR="0033204A" w:rsidRPr="003201B3" w:rsidRDefault="0033204A" w:rsidP="001B7A5B">
            <w:pPr>
              <w:rPr>
                <w:sz w:val="28"/>
                <w:szCs w:val="28"/>
              </w:rPr>
            </w:pPr>
          </w:p>
        </w:tc>
        <w:tc>
          <w:tcPr>
            <w:tcW w:w="708" w:type="dxa"/>
          </w:tcPr>
          <w:p w:rsidR="0033204A" w:rsidRPr="003201B3" w:rsidRDefault="0033204A" w:rsidP="001B7A5B">
            <w:pPr>
              <w:rPr>
                <w:sz w:val="28"/>
                <w:szCs w:val="28"/>
              </w:rPr>
            </w:pPr>
            <w:r>
              <w:rPr>
                <w:sz w:val="28"/>
                <w:szCs w:val="28"/>
              </w:rPr>
              <w:t>теор</w:t>
            </w:r>
          </w:p>
        </w:tc>
        <w:tc>
          <w:tcPr>
            <w:tcW w:w="765" w:type="dxa"/>
            <w:gridSpan w:val="3"/>
          </w:tcPr>
          <w:p w:rsidR="0033204A" w:rsidRPr="003201B3" w:rsidRDefault="0033204A" w:rsidP="001B7A5B">
            <w:pPr>
              <w:rPr>
                <w:sz w:val="28"/>
                <w:szCs w:val="28"/>
              </w:rPr>
            </w:pPr>
            <w:r>
              <w:rPr>
                <w:sz w:val="28"/>
                <w:szCs w:val="28"/>
              </w:rPr>
              <w:t>прак</w:t>
            </w:r>
          </w:p>
        </w:tc>
        <w:tc>
          <w:tcPr>
            <w:tcW w:w="1220" w:type="dxa"/>
          </w:tcPr>
          <w:p w:rsidR="0033204A" w:rsidRPr="003201B3" w:rsidRDefault="0033204A" w:rsidP="0033204A">
            <w:pPr>
              <w:rPr>
                <w:sz w:val="28"/>
                <w:szCs w:val="28"/>
              </w:rPr>
            </w:pPr>
            <w:r>
              <w:rPr>
                <w:sz w:val="28"/>
                <w:szCs w:val="28"/>
              </w:rPr>
              <w:t>дата</w:t>
            </w:r>
          </w:p>
        </w:tc>
      </w:tr>
      <w:tr w:rsidR="0033204A" w:rsidRPr="003201B3" w:rsidTr="00970BE7">
        <w:trPr>
          <w:cantSplit/>
          <w:trHeight w:val="196"/>
        </w:trPr>
        <w:tc>
          <w:tcPr>
            <w:tcW w:w="8130" w:type="dxa"/>
            <w:gridSpan w:val="6"/>
          </w:tcPr>
          <w:p w:rsidR="0033204A" w:rsidRPr="00AC39BC" w:rsidRDefault="0033204A" w:rsidP="00AC39BC">
            <w:pPr>
              <w:pStyle w:val="a4"/>
              <w:numPr>
                <w:ilvl w:val="0"/>
                <w:numId w:val="20"/>
              </w:numPr>
              <w:jc w:val="center"/>
              <w:rPr>
                <w:sz w:val="28"/>
                <w:szCs w:val="28"/>
              </w:rPr>
            </w:pPr>
            <w:r>
              <w:rPr>
                <w:sz w:val="28"/>
                <w:szCs w:val="28"/>
                <w:lang w:val="ru-RU"/>
              </w:rPr>
              <w:t>Инструменты и материалы</w:t>
            </w:r>
          </w:p>
        </w:tc>
        <w:tc>
          <w:tcPr>
            <w:tcW w:w="1226" w:type="dxa"/>
            <w:gridSpan w:val="2"/>
          </w:tcPr>
          <w:p w:rsidR="0033204A" w:rsidRPr="0033204A" w:rsidRDefault="0033204A" w:rsidP="0033204A">
            <w:pPr>
              <w:jc w:val="center"/>
              <w:rPr>
                <w:sz w:val="28"/>
                <w:szCs w:val="28"/>
              </w:rPr>
            </w:pPr>
          </w:p>
        </w:tc>
      </w:tr>
      <w:tr w:rsidR="0033204A" w:rsidRPr="003201B3" w:rsidTr="00970BE7">
        <w:trPr>
          <w:trHeight w:val="134"/>
        </w:trPr>
        <w:tc>
          <w:tcPr>
            <w:tcW w:w="851" w:type="dxa"/>
          </w:tcPr>
          <w:p w:rsidR="0033204A" w:rsidRPr="003201B3" w:rsidRDefault="0033204A" w:rsidP="001B7A5B">
            <w:pPr>
              <w:rPr>
                <w:sz w:val="28"/>
                <w:szCs w:val="28"/>
              </w:rPr>
            </w:pPr>
            <w:r w:rsidRPr="003201B3">
              <w:rPr>
                <w:sz w:val="28"/>
                <w:szCs w:val="28"/>
              </w:rPr>
              <w:t xml:space="preserve">1.    </w:t>
            </w:r>
          </w:p>
        </w:tc>
        <w:tc>
          <w:tcPr>
            <w:tcW w:w="5103" w:type="dxa"/>
          </w:tcPr>
          <w:p w:rsidR="0033204A" w:rsidRPr="006A09DA" w:rsidRDefault="0033204A" w:rsidP="0033204A">
            <w:pPr>
              <w:rPr>
                <w:sz w:val="28"/>
                <w:szCs w:val="28"/>
              </w:rPr>
            </w:pPr>
            <w:r w:rsidRPr="00CA2184">
              <w:rPr>
                <w:sz w:val="28"/>
                <w:szCs w:val="28"/>
              </w:rPr>
              <w:t>Вводный урок. Знакомство с техникой «</w:t>
            </w:r>
            <w:r>
              <w:rPr>
                <w:sz w:val="28"/>
                <w:szCs w:val="28"/>
              </w:rPr>
              <w:t>Полимерная глина</w:t>
            </w:r>
            <w:r w:rsidRPr="00CA2184">
              <w:rPr>
                <w:sz w:val="28"/>
                <w:szCs w:val="28"/>
              </w:rPr>
              <w:t>». Физические и химические свойства материалов. Инструменты и материалы.</w:t>
            </w:r>
          </w:p>
        </w:tc>
        <w:tc>
          <w:tcPr>
            <w:tcW w:w="709" w:type="dxa"/>
          </w:tcPr>
          <w:p w:rsidR="0033204A" w:rsidRPr="003201B3" w:rsidRDefault="0033204A" w:rsidP="001B7A5B">
            <w:pPr>
              <w:rPr>
                <w:bCs/>
                <w:sz w:val="28"/>
                <w:szCs w:val="28"/>
              </w:rPr>
            </w:pPr>
            <w:r>
              <w:rPr>
                <w:bCs/>
                <w:sz w:val="28"/>
                <w:szCs w:val="28"/>
              </w:rPr>
              <w:t>3</w:t>
            </w:r>
            <w:r w:rsidRPr="003201B3">
              <w:rPr>
                <w:bCs/>
                <w:sz w:val="28"/>
                <w:szCs w:val="28"/>
              </w:rPr>
              <w:t xml:space="preserve"> </w:t>
            </w:r>
          </w:p>
        </w:tc>
        <w:tc>
          <w:tcPr>
            <w:tcW w:w="708" w:type="dxa"/>
          </w:tcPr>
          <w:p w:rsidR="0033204A" w:rsidRPr="003201B3" w:rsidRDefault="0033204A" w:rsidP="001B7A5B">
            <w:pPr>
              <w:rPr>
                <w:bCs/>
                <w:sz w:val="28"/>
                <w:szCs w:val="28"/>
              </w:rPr>
            </w:pPr>
            <w:r>
              <w:rPr>
                <w:bCs/>
                <w:sz w:val="28"/>
                <w:szCs w:val="28"/>
              </w:rPr>
              <w:t>2</w:t>
            </w:r>
            <w:r w:rsidRPr="003201B3">
              <w:rPr>
                <w:bCs/>
                <w:sz w:val="28"/>
                <w:szCs w:val="28"/>
              </w:rPr>
              <w:t xml:space="preserve"> </w:t>
            </w:r>
          </w:p>
        </w:tc>
        <w:tc>
          <w:tcPr>
            <w:tcW w:w="759" w:type="dxa"/>
            <w:gridSpan w:val="2"/>
          </w:tcPr>
          <w:p w:rsidR="0033204A" w:rsidRPr="003201B3" w:rsidRDefault="0033204A" w:rsidP="001B7A5B">
            <w:pPr>
              <w:rPr>
                <w:bCs/>
                <w:sz w:val="28"/>
                <w:szCs w:val="28"/>
              </w:rPr>
            </w:pPr>
            <w:r w:rsidRPr="003201B3">
              <w:rPr>
                <w:bCs/>
                <w:sz w:val="28"/>
                <w:szCs w:val="28"/>
              </w:rPr>
              <w:t xml:space="preserve"> </w:t>
            </w:r>
            <w:r>
              <w:rPr>
                <w:bCs/>
                <w:sz w:val="28"/>
                <w:szCs w:val="28"/>
              </w:rPr>
              <w:t>1</w:t>
            </w:r>
          </w:p>
        </w:tc>
        <w:tc>
          <w:tcPr>
            <w:tcW w:w="1226" w:type="dxa"/>
            <w:gridSpan w:val="2"/>
          </w:tcPr>
          <w:p w:rsidR="00C20F46" w:rsidRPr="003201B3" w:rsidRDefault="00C20F46" w:rsidP="0033204A">
            <w:pPr>
              <w:rPr>
                <w:bCs/>
                <w:sz w:val="28"/>
                <w:szCs w:val="28"/>
              </w:rPr>
            </w:pPr>
          </w:p>
        </w:tc>
      </w:tr>
      <w:tr w:rsidR="0033204A" w:rsidRPr="003201B3" w:rsidTr="00C20F46">
        <w:trPr>
          <w:trHeight w:val="211"/>
        </w:trPr>
        <w:tc>
          <w:tcPr>
            <w:tcW w:w="851" w:type="dxa"/>
          </w:tcPr>
          <w:p w:rsidR="0033204A" w:rsidRPr="003201B3" w:rsidRDefault="0033204A" w:rsidP="001B7A5B">
            <w:pPr>
              <w:rPr>
                <w:sz w:val="28"/>
                <w:szCs w:val="28"/>
              </w:rPr>
            </w:pPr>
            <w:r w:rsidRPr="003201B3">
              <w:rPr>
                <w:sz w:val="28"/>
                <w:szCs w:val="28"/>
              </w:rPr>
              <w:t>1.</w:t>
            </w:r>
            <w:r>
              <w:rPr>
                <w:sz w:val="28"/>
                <w:szCs w:val="28"/>
              </w:rPr>
              <w:t>1</w:t>
            </w:r>
          </w:p>
        </w:tc>
        <w:tc>
          <w:tcPr>
            <w:tcW w:w="5103" w:type="dxa"/>
          </w:tcPr>
          <w:p w:rsidR="0033204A" w:rsidRPr="000414A6" w:rsidRDefault="0033204A" w:rsidP="001B7A5B">
            <w:pPr>
              <w:rPr>
                <w:sz w:val="28"/>
                <w:szCs w:val="28"/>
              </w:rPr>
            </w:pPr>
            <w:r w:rsidRPr="000414A6">
              <w:rPr>
                <w:sz w:val="28"/>
                <w:szCs w:val="28"/>
              </w:rPr>
              <w:t>Основы композиции. Цветоведение.</w:t>
            </w:r>
          </w:p>
        </w:tc>
        <w:tc>
          <w:tcPr>
            <w:tcW w:w="709" w:type="dxa"/>
          </w:tcPr>
          <w:p w:rsidR="0033204A" w:rsidRPr="003201B3" w:rsidRDefault="0033204A" w:rsidP="001B7A5B">
            <w:pPr>
              <w:rPr>
                <w:sz w:val="28"/>
                <w:szCs w:val="28"/>
              </w:rPr>
            </w:pPr>
            <w:r>
              <w:rPr>
                <w:sz w:val="28"/>
                <w:szCs w:val="28"/>
              </w:rPr>
              <w:t>3</w:t>
            </w:r>
          </w:p>
        </w:tc>
        <w:tc>
          <w:tcPr>
            <w:tcW w:w="708" w:type="dxa"/>
          </w:tcPr>
          <w:p w:rsidR="0033204A" w:rsidRPr="003201B3" w:rsidRDefault="0033204A" w:rsidP="001B7A5B">
            <w:pPr>
              <w:rPr>
                <w:sz w:val="28"/>
                <w:szCs w:val="28"/>
              </w:rPr>
            </w:pPr>
            <w:r w:rsidRPr="003201B3">
              <w:rPr>
                <w:sz w:val="28"/>
                <w:szCs w:val="28"/>
              </w:rPr>
              <w:t xml:space="preserve">1 </w:t>
            </w:r>
          </w:p>
        </w:tc>
        <w:tc>
          <w:tcPr>
            <w:tcW w:w="709" w:type="dxa"/>
          </w:tcPr>
          <w:p w:rsidR="0033204A" w:rsidRPr="003201B3" w:rsidRDefault="0033204A" w:rsidP="001B7A5B">
            <w:pPr>
              <w:rPr>
                <w:sz w:val="28"/>
                <w:szCs w:val="28"/>
              </w:rPr>
            </w:pPr>
            <w:r>
              <w:rPr>
                <w:sz w:val="28"/>
                <w:szCs w:val="28"/>
              </w:rPr>
              <w:t>2</w:t>
            </w:r>
          </w:p>
        </w:tc>
        <w:tc>
          <w:tcPr>
            <w:tcW w:w="1276" w:type="dxa"/>
            <w:gridSpan w:val="3"/>
          </w:tcPr>
          <w:p w:rsidR="00C20F46" w:rsidRPr="003201B3" w:rsidRDefault="00C20F46" w:rsidP="0033204A">
            <w:pPr>
              <w:rPr>
                <w:sz w:val="28"/>
                <w:szCs w:val="28"/>
              </w:rPr>
            </w:pPr>
          </w:p>
        </w:tc>
      </w:tr>
      <w:tr w:rsidR="0033204A" w:rsidRPr="003201B3" w:rsidTr="00C20F46">
        <w:trPr>
          <w:trHeight w:val="249"/>
        </w:trPr>
        <w:tc>
          <w:tcPr>
            <w:tcW w:w="8080" w:type="dxa"/>
            <w:gridSpan w:val="5"/>
          </w:tcPr>
          <w:p w:rsidR="0033204A" w:rsidRPr="00DF4CDA" w:rsidRDefault="0033204A" w:rsidP="00DF4CDA">
            <w:pPr>
              <w:pStyle w:val="a4"/>
              <w:numPr>
                <w:ilvl w:val="0"/>
                <w:numId w:val="2"/>
              </w:numPr>
              <w:jc w:val="center"/>
              <w:rPr>
                <w:sz w:val="28"/>
                <w:szCs w:val="28"/>
              </w:rPr>
            </w:pPr>
            <w:r w:rsidRPr="00DF4CDA">
              <w:rPr>
                <w:sz w:val="28"/>
                <w:szCs w:val="28"/>
                <w:lang w:val="ru-RU"/>
              </w:rPr>
              <w:t>Плоскостная лепка.</w:t>
            </w:r>
          </w:p>
        </w:tc>
        <w:tc>
          <w:tcPr>
            <w:tcW w:w="1276" w:type="dxa"/>
            <w:gridSpan w:val="3"/>
          </w:tcPr>
          <w:p w:rsidR="0033204A" w:rsidRPr="0033204A" w:rsidRDefault="0033204A" w:rsidP="0033204A">
            <w:pPr>
              <w:jc w:val="center"/>
              <w:rPr>
                <w:sz w:val="28"/>
                <w:szCs w:val="28"/>
              </w:rPr>
            </w:pPr>
          </w:p>
        </w:tc>
      </w:tr>
      <w:tr w:rsidR="0033204A" w:rsidRPr="003201B3" w:rsidTr="00C20F46">
        <w:trPr>
          <w:trHeight w:val="223"/>
        </w:trPr>
        <w:tc>
          <w:tcPr>
            <w:tcW w:w="851" w:type="dxa"/>
          </w:tcPr>
          <w:p w:rsidR="0033204A" w:rsidRPr="003201B3" w:rsidRDefault="0033204A" w:rsidP="001B7A5B">
            <w:pPr>
              <w:rPr>
                <w:sz w:val="28"/>
                <w:szCs w:val="28"/>
              </w:rPr>
            </w:pPr>
            <w:r w:rsidRPr="003201B3">
              <w:rPr>
                <w:sz w:val="28"/>
                <w:szCs w:val="28"/>
              </w:rPr>
              <w:t>2.1</w:t>
            </w:r>
          </w:p>
        </w:tc>
        <w:tc>
          <w:tcPr>
            <w:tcW w:w="5103" w:type="dxa"/>
          </w:tcPr>
          <w:p w:rsidR="0033204A" w:rsidRPr="004D77AD" w:rsidRDefault="0033204A" w:rsidP="004D77AD">
            <w:pPr>
              <w:pStyle w:val="a4"/>
              <w:ind w:left="0"/>
              <w:rPr>
                <w:sz w:val="28"/>
                <w:szCs w:val="28"/>
                <w:lang w:val="ru-RU"/>
              </w:rPr>
            </w:pPr>
            <w:r w:rsidRPr="004D77AD">
              <w:rPr>
                <w:sz w:val="28"/>
                <w:szCs w:val="28"/>
                <w:lang w:val="ru-RU"/>
              </w:rPr>
              <w:t>Выполнение несложных изделий из простых элементов.</w:t>
            </w:r>
          </w:p>
          <w:p w:rsidR="0033204A" w:rsidRPr="003201B3" w:rsidRDefault="0033204A" w:rsidP="002D6448">
            <w:pPr>
              <w:rPr>
                <w:sz w:val="28"/>
                <w:szCs w:val="28"/>
              </w:rPr>
            </w:pPr>
            <w:r>
              <w:rPr>
                <w:sz w:val="28"/>
                <w:szCs w:val="28"/>
              </w:rPr>
              <w:t>Технология изготовления  магнитов и подков. Лепка и раскрашивания.</w:t>
            </w:r>
          </w:p>
        </w:tc>
        <w:tc>
          <w:tcPr>
            <w:tcW w:w="709" w:type="dxa"/>
          </w:tcPr>
          <w:p w:rsidR="0033204A" w:rsidRPr="00FD258E" w:rsidRDefault="0033204A" w:rsidP="001B7A5B">
            <w:pPr>
              <w:rPr>
                <w:sz w:val="28"/>
                <w:szCs w:val="28"/>
                <w:lang w:val="en-US"/>
              </w:rPr>
            </w:pPr>
            <w:r>
              <w:rPr>
                <w:sz w:val="28"/>
                <w:szCs w:val="28"/>
                <w:lang w:val="en-US"/>
              </w:rPr>
              <w:t>6</w:t>
            </w:r>
          </w:p>
        </w:tc>
        <w:tc>
          <w:tcPr>
            <w:tcW w:w="708" w:type="dxa"/>
          </w:tcPr>
          <w:p w:rsidR="0033204A" w:rsidRPr="003201B3" w:rsidRDefault="0033204A" w:rsidP="00C21475">
            <w:pPr>
              <w:rPr>
                <w:sz w:val="28"/>
                <w:szCs w:val="28"/>
              </w:rPr>
            </w:pPr>
            <w:r>
              <w:rPr>
                <w:sz w:val="28"/>
                <w:szCs w:val="28"/>
              </w:rPr>
              <w:t>1</w:t>
            </w:r>
          </w:p>
        </w:tc>
        <w:tc>
          <w:tcPr>
            <w:tcW w:w="709" w:type="dxa"/>
          </w:tcPr>
          <w:p w:rsidR="0033204A" w:rsidRPr="003201B3" w:rsidRDefault="0033204A" w:rsidP="00C21475">
            <w:pPr>
              <w:rPr>
                <w:sz w:val="28"/>
                <w:szCs w:val="28"/>
              </w:rPr>
            </w:pPr>
            <w:r>
              <w:rPr>
                <w:sz w:val="28"/>
                <w:szCs w:val="28"/>
              </w:rPr>
              <w:t>5</w:t>
            </w:r>
          </w:p>
        </w:tc>
        <w:tc>
          <w:tcPr>
            <w:tcW w:w="1276" w:type="dxa"/>
            <w:gridSpan w:val="3"/>
          </w:tcPr>
          <w:p w:rsidR="00BF230C" w:rsidRPr="003201B3" w:rsidRDefault="00BF230C" w:rsidP="0033204A">
            <w:pPr>
              <w:rPr>
                <w:sz w:val="28"/>
                <w:szCs w:val="28"/>
              </w:rPr>
            </w:pPr>
          </w:p>
        </w:tc>
      </w:tr>
      <w:tr w:rsidR="0033204A" w:rsidRPr="003201B3" w:rsidTr="00C20F46">
        <w:trPr>
          <w:trHeight w:val="223"/>
        </w:trPr>
        <w:tc>
          <w:tcPr>
            <w:tcW w:w="851" w:type="dxa"/>
          </w:tcPr>
          <w:p w:rsidR="0033204A" w:rsidRPr="003201B3" w:rsidRDefault="0033204A" w:rsidP="001B7A5B">
            <w:pPr>
              <w:rPr>
                <w:sz w:val="28"/>
                <w:szCs w:val="28"/>
              </w:rPr>
            </w:pPr>
            <w:r>
              <w:rPr>
                <w:sz w:val="28"/>
                <w:szCs w:val="28"/>
              </w:rPr>
              <w:t>2.2</w:t>
            </w:r>
          </w:p>
        </w:tc>
        <w:tc>
          <w:tcPr>
            <w:tcW w:w="5103" w:type="dxa"/>
          </w:tcPr>
          <w:p w:rsidR="0033204A" w:rsidRDefault="0033204A" w:rsidP="002D6448">
            <w:pPr>
              <w:rPr>
                <w:sz w:val="28"/>
                <w:szCs w:val="28"/>
              </w:rPr>
            </w:pPr>
            <w:r>
              <w:rPr>
                <w:sz w:val="28"/>
                <w:szCs w:val="28"/>
              </w:rPr>
              <w:t xml:space="preserve">Технология изготовления </w:t>
            </w:r>
            <w:r w:rsidRPr="00C85E3B">
              <w:rPr>
                <w:sz w:val="28"/>
                <w:szCs w:val="28"/>
              </w:rPr>
              <w:t>плоских панно на осеннюю тему с отпечатками сухих растений</w:t>
            </w:r>
            <w:r>
              <w:rPr>
                <w:sz w:val="28"/>
                <w:szCs w:val="28"/>
              </w:rPr>
              <w:t>. Лепка и раскрашивания.</w:t>
            </w:r>
          </w:p>
        </w:tc>
        <w:tc>
          <w:tcPr>
            <w:tcW w:w="709" w:type="dxa"/>
          </w:tcPr>
          <w:p w:rsidR="0033204A" w:rsidRPr="00C21475" w:rsidRDefault="0033204A" w:rsidP="001B7A5B">
            <w:pPr>
              <w:rPr>
                <w:sz w:val="28"/>
                <w:szCs w:val="28"/>
              </w:rPr>
            </w:pPr>
            <w:r>
              <w:rPr>
                <w:sz w:val="28"/>
                <w:szCs w:val="28"/>
              </w:rPr>
              <w:t>3</w:t>
            </w:r>
          </w:p>
        </w:tc>
        <w:tc>
          <w:tcPr>
            <w:tcW w:w="708" w:type="dxa"/>
          </w:tcPr>
          <w:p w:rsidR="0033204A" w:rsidRPr="003201B3" w:rsidRDefault="0033204A" w:rsidP="001B7A5B">
            <w:pPr>
              <w:rPr>
                <w:sz w:val="28"/>
                <w:szCs w:val="28"/>
              </w:rPr>
            </w:pPr>
            <w:r>
              <w:rPr>
                <w:sz w:val="28"/>
                <w:szCs w:val="28"/>
              </w:rPr>
              <w:t>1</w:t>
            </w:r>
          </w:p>
        </w:tc>
        <w:tc>
          <w:tcPr>
            <w:tcW w:w="709" w:type="dxa"/>
          </w:tcPr>
          <w:p w:rsidR="0033204A" w:rsidRPr="003201B3" w:rsidRDefault="0033204A" w:rsidP="001B7A5B">
            <w:pPr>
              <w:rPr>
                <w:sz w:val="28"/>
                <w:szCs w:val="28"/>
              </w:rPr>
            </w:pPr>
            <w:r>
              <w:rPr>
                <w:sz w:val="28"/>
                <w:szCs w:val="28"/>
              </w:rPr>
              <w:t>2</w:t>
            </w:r>
          </w:p>
        </w:tc>
        <w:tc>
          <w:tcPr>
            <w:tcW w:w="1276" w:type="dxa"/>
            <w:gridSpan w:val="3"/>
          </w:tcPr>
          <w:p w:rsidR="00BF230C" w:rsidRPr="003201B3" w:rsidRDefault="00BF230C" w:rsidP="0033204A">
            <w:pPr>
              <w:rPr>
                <w:sz w:val="28"/>
                <w:szCs w:val="28"/>
              </w:rPr>
            </w:pPr>
          </w:p>
        </w:tc>
      </w:tr>
      <w:tr w:rsidR="00970BE7" w:rsidRPr="003201B3" w:rsidTr="00C20F46">
        <w:trPr>
          <w:trHeight w:val="223"/>
        </w:trPr>
        <w:tc>
          <w:tcPr>
            <w:tcW w:w="851" w:type="dxa"/>
          </w:tcPr>
          <w:p w:rsidR="00970BE7" w:rsidRPr="003201B3" w:rsidRDefault="00970BE7" w:rsidP="001B7A5B">
            <w:pPr>
              <w:rPr>
                <w:sz w:val="28"/>
                <w:szCs w:val="28"/>
              </w:rPr>
            </w:pPr>
            <w:r w:rsidRPr="003201B3">
              <w:rPr>
                <w:sz w:val="28"/>
                <w:szCs w:val="28"/>
              </w:rPr>
              <w:t>2.</w:t>
            </w:r>
            <w:r>
              <w:rPr>
                <w:sz w:val="28"/>
                <w:szCs w:val="28"/>
              </w:rPr>
              <w:t>3</w:t>
            </w:r>
          </w:p>
        </w:tc>
        <w:tc>
          <w:tcPr>
            <w:tcW w:w="5103" w:type="dxa"/>
          </w:tcPr>
          <w:p w:rsidR="00970BE7" w:rsidRPr="003201B3" w:rsidRDefault="00970BE7" w:rsidP="001B7A5B">
            <w:pPr>
              <w:rPr>
                <w:sz w:val="28"/>
                <w:szCs w:val="28"/>
              </w:rPr>
            </w:pPr>
            <w:r>
              <w:rPr>
                <w:sz w:val="28"/>
                <w:szCs w:val="28"/>
              </w:rPr>
              <w:t xml:space="preserve">Технология изготовления </w:t>
            </w:r>
            <w:r w:rsidRPr="00C85E3B">
              <w:rPr>
                <w:sz w:val="28"/>
                <w:szCs w:val="28"/>
              </w:rPr>
              <w:t>плоских игрушек-подвесок «Чудо-рыбка», «Чудо-кот»</w:t>
            </w:r>
            <w:r>
              <w:rPr>
                <w:sz w:val="28"/>
                <w:szCs w:val="28"/>
              </w:rPr>
              <w:t>. Лепка и раскрашивания.</w:t>
            </w:r>
          </w:p>
        </w:tc>
        <w:tc>
          <w:tcPr>
            <w:tcW w:w="709" w:type="dxa"/>
          </w:tcPr>
          <w:p w:rsidR="00970BE7" w:rsidRPr="00735FFF" w:rsidRDefault="00C40621" w:rsidP="001B7A5B">
            <w:pPr>
              <w:rPr>
                <w:sz w:val="28"/>
                <w:szCs w:val="28"/>
              </w:rPr>
            </w:pPr>
            <w:r>
              <w:rPr>
                <w:sz w:val="28"/>
                <w:szCs w:val="28"/>
              </w:rPr>
              <w:t>5</w:t>
            </w:r>
          </w:p>
        </w:tc>
        <w:tc>
          <w:tcPr>
            <w:tcW w:w="708" w:type="dxa"/>
          </w:tcPr>
          <w:p w:rsidR="00970BE7" w:rsidRPr="003201B3" w:rsidRDefault="00970BE7" w:rsidP="001B7A5B">
            <w:pPr>
              <w:rPr>
                <w:sz w:val="28"/>
                <w:szCs w:val="28"/>
              </w:rPr>
            </w:pPr>
            <w:r>
              <w:rPr>
                <w:sz w:val="28"/>
                <w:szCs w:val="28"/>
              </w:rPr>
              <w:t>1</w:t>
            </w:r>
          </w:p>
        </w:tc>
        <w:tc>
          <w:tcPr>
            <w:tcW w:w="709" w:type="dxa"/>
          </w:tcPr>
          <w:p w:rsidR="00970BE7" w:rsidRPr="003201B3" w:rsidRDefault="00C40621" w:rsidP="001B7A5B">
            <w:pPr>
              <w:rPr>
                <w:sz w:val="28"/>
                <w:szCs w:val="28"/>
              </w:rPr>
            </w:pPr>
            <w:r>
              <w:rPr>
                <w:sz w:val="28"/>
                <w:szCs w:val="28"/>
              </w:rPr>
              <w:t>4</w:t>
            </w:r>
          </w:p>
        </w:tc>
        <w:tc>
          <w:tcPr>
            <w:tcW w:w="1276" w:type="dxa"/>
            <w:gridSpan w:val="3"/>
          </w:tcPr>
          <w:p w:rsidR="008A24F2" w:rsidRPr="003201B3" w:rsidRDefault="008A24F2" w:rsidP="00970BE7">
            <w:pPr>
              <w:rPr>
                <w:sz w:val="28"/>
                <w:szCs w:val="28"/>
              </w:rPr>
            </w:pPr>
          </w:p>
        </w:tc>
      </w:tr>
      <w:tr w:rsidR="00970BE7" w:rsidRPr="003201B3" w:rsidTr="00C20F46">
        <w:trPr>
          <w:trHeight w:val="134"/>
        </w:trPr>
        <w:tc>
          <w:tcPr>
            <w:tcW w:w="8080" w:type="dxa"/>
            <w:gridSpan w:val="5"/>
          </w:tcPr>
          <w:p w:rsidR="00970BE7" w:rsidRPr="00A75EF0" w:rsidRDefault="00970BE7" w:rsidP="00A75EF0">
            <w:pPr>
              <w:pStyle w:val="a4"/>
              <w:numPr>
                <w:ilvl w:val="0"/>
                <w:numId w:val="2"/>
              </w:numPr>
              <w:jc w:val="center"/>
              <w:rPr>
                <w:sz w:val="28"/>
                <w:szCs w:val="28"/>
              </w:rPr>
            </w:pPr>
            <w:r w:rsidRPr="00A75EF0">
              <w:rPr>
                <w:sz w:val="28"/>
                <w:szCs w:val="28"/>
              </w:rPr>
              <w:t>Рельефная лепка.</w:t>
            </w:r>
          </w:p>
        </w:tc>
        <w:tc>
          <w:tcPr>
            <w:tcW w:w="1276" w:type="dxa"/>
            <w:gridSpan w:val="3"/>
          </w:tcPr>
          <w:p w:rsidR="00970BE7" w:rsidRPr="00970BE7" w:rsidRDefault="00970BE7" w:rsidP="00970BE7">
            <w:pPr>
              <w:jc w:val="center"/>
              <w:rPr>
                <w:sz w:val="28"/>
                <w:szCs w:val="28"/>
              </w:rPr>
            </w:pPr>
          </w:p>
        </w:tc>
      </w:tr>
      <w:tr w:rsidR="00970BE7" w:rsidRPr="003201B3" w:rsidTr="00C20F46">
        <w:trPr>
          <w:trHeight w:val="269"/>
        </w:trPr>
        <w:tc>
          <w:tcPr>
            <w:tcW w:w="851" w:type="dxa"/>
          </w:tcPr>
          <w:p w:rsidR="00970BE7" w:rsidRPr="003201B3" w:rsidRDefault="00970BE7" w:rsidP="001B7A5B">
            <w:pPr>
              <w:rPr>
                <w:sz w:val="28"/>
                <w:szCs w:val="28"/>
              </w:rPr>
            </w:pPr>
            <w:r w:rsidRPr="003201B3">
              <w:rPr>
                <w:sz w:val="28"/>
                <w:szCs w:val="28"/>
              </w:rPr>
              <w:t>3.1</w:t>
            </w:r>
          </w:p>
        </w:tc>
        <w:tc>
          <w:tcPr>
            <w:tcW w:w="5103" w:type="dxa"/>
          </w:tcPr>
          <w:p w:rsidR="00970BE7" w:rsidRPr="003201B3" w:rsidRDefault="00970BE7" w:rsidP="00735FFF">
            <w:pPr>
              <w:rPr>
                <w:sz w:val="28"/>
                <w:szCs w:val="28"/>
              </w:rPr>
            </w:pPr>
            <w:r w:rsidRPr="006A6ACA">
              <w:rPr>
                <w:sz w:val="28"/>
                <w:szCs w:val="28"/>
              </w:rPr>
              <w:t>Знакомство с выполнением невысокого рельефного изображения</w:t>
            </w:r>
            <w:r>
              <w:rPr>
                <w:sz w:val="28"/>
                <w:szCs w:val="28"/>
              </w:rPr>
              <w:t>. Композиция</w:t>
            </w:r>
            <w:r w:rsidRPr="006A6ACA">
              <w:rPr>
                <w:sz w:val="28"/>
                <w:szCs w:val="28"/>
              </w:rPr>
              <w:t xml:space="preserve">  </w:t>
            </w:r>
            <w:r>
              <w:rPr>
                <w:sz w:val="28"/>
                <w:szCs w:val="28"/>
              </w:rPr>
              <w:t>«Крошки –осминожки».</w:t>
            </w:r>
            <w:r w:rsidRPr="006A6ACA">
              <w:rPr>
                <w:sz w:val="28"/>
                <w:szCs w:val="28"/>
              </w:rPr>
              <w:t xml:space="preserve"> </w:t>
            </w:r>
          </w:p>
        </w:tc>
        <w:tc>
          <w:tcPr>
            <w:tcW w:w="709" w:type="dxa"/>
          </w:tcPr>
          <w:p w:rsidR="00970BE7" w:rsidRPr="003201B3" w:rsidRDefault="00970BE7" w:rsidP="001B7A5B">
            <w:pPr>
              <w:rPr>
                <w:sz w:val="28"/>
                <w:szCs w:val="28"/>
              </w:rPr>
            </w:pPr>
            <w:r>
              <w:rPr>
                <w:sz w:val="28"/>
                <w:szCs w:val="28"/>
              </w:rPr>
              <w:t>3</w:t>
            </w:r>
          </w:p>
        </w:tc>
        <w:tc>
          <w:tcPr>
            <w:tcW w:w="708" w:type="dxa"/>
          </w:tcPr>
          <w:p w:rsidR="00970BE7" w:rsidRPr="003201B3" w:rsidRDefault="00970BE7" w:rsidP="001B7A5B">
            <w:pPr>
              <w:rPr>
                <w:sz w:val="28"/>
                <w:szCs w:val="28"/>
              </w:rPr>
            </w:pPr>
            <w:r>
              <w:rPr>
                <w:sz w:val="28"/>
                <w:szCs w:val="28"/>
              </w:rPr>
              <w:t>1</w:t>
            </w:r>
          </w:p>
        </w:tc>
        <w:tc>
          <w:tcPr>
            <w:tcW w:w="709" w:type="dxa"/>
          </w:tcPr>
          <w:p w:rsidR="00970BE7" w:rsidRPr="003201B3" w:rsidRDefault="00970BE7" w:rsidP="001B7A5B">
            <w:pPr>
              <w:rPr>
                <w:sz w:val="28"/>
                <w:szCs w:val="28"/>
              </w:rPr>
            </w:pPr>
            <w:r>
              <w:rPr>
                <w:sz w:val="28"/>
                <w:szCs w:val="28"/>
              </w:rPr>
              <w:t>2</w:t>
            </w:r>
          </w:p>
        </w:tc>
        <w:tc>
          <w:tcPr>
            <w:tcW w:w="1276" w:type="dxa"/>
            <w:gridSpan w:val="3"/>
          </w:tcPr>
          <w:p w:rsidR="008A24F2" w:rsidRPr="003201B3" w:rsidRDefault="008A24F2" w:rsidP="00970BE7">
            <w:pPr>
              <w:rPr>
                <w:sz w:val="28"/>
                <w:szCs w:val="28"/>
              </w:rPr>
            </w:pPr>
          </w:p>
        </w:tc>
      </w:tr>
      <w:tr w:rsidR="00970BE7" w:rsidRPr="003201B3" w:rsidTr="00C20F46">
        <w:trPr>
          <w:trHeight w:val="311"/>
        </w:trPr>
        <w:tc>
          <w:tcPr>
            <w:tcW w:w="851" w:type="dxa"/>
          </w:tcPr>
          <w:p w:rsidR="00970BE7" w:rsidRPr="003201B3" w:rsidRDefault="00970BE7" w:rsidP="001B7A5B">
            <w:pPr>
              <w:rPr>
                <w:sz w:val="28"/>
                <w:szCs w:val="28"/>
              </w:rPr>
            </w:pPr>
            <w:r w:rsidRPr="003201B3">
              <w:rPr>
                <w:sz w:val="28"/>
                <w:szCs w:val="28"/>
              </w:rPr>
              <w:t>3.2</w:t>
            </w:r>
          </w:p>
        </w:tc>
        <w:tc>
          <w:tcPr>
            <w:tcW w:w="5103" w:type="dxa"/>
          </w:tcPr>
          <w:p w:rsidR="00970BE7" w:rsidRPr="003201B3" w:rsidRDefault="00970BE7" w:rsidP="001408AB">
            <w:pPr>
              <w:rPr>
                <w:sz w:val="28"/>
                <w:szCs w:val="28"/>
              </w:rPr>
            </w:pPr>
            <w:r w:rsidRPr="006A6ACA">
              <w:rPr>
                <w:sz w:val="28"/>
                <w:szCs w:val="28"/>
              </w:rPr>
              <w:t xml:space="preserve">Закрепление умения набирать полуобъемную массу изображения. </w:t>
            </w:r>
            <w:r>
              <w:rPr>
                <w:sz w:val="28"/>
                <w:szCs w:val="28"/>
              </w:rPr>
              <w:t xml:space="preserve">«Божья коровка», «Жуки», «Кит».   </w:t>
            </w:r>
            <w:r w:rsidRPr="006A6ACA">
              <w:rPr>
                <w:sz w:val="28"/>
                <w:szCs w:val="28"/>
              </w:rPr>
              <w:t>«Свекла», «Морковь» «Яблоко», «Ягоды» и др. по желанию детей</w:t>
            </w:r>
            <w:r>
              <w:rPr>
                <w:sz w:val="28"/>
                <w:szCs w:val="28"/>
              </w:rPr>
              <w:t xml:space="preserve">. </w:t>
            </w:r>
          </w:p>
        </w:tc>
        <w:tc>
          <w:tcPr>
            <w:tcW w:w="709" w:type="dxa"/>
          </w:tcPr>
          <w:p w:rsidR="00970BE7" w:rsidRPr="003201B3" w:rsidRDefault="00C40621" w:rsidP="001B7A5B">
            <w:pPr>
              <w:rPr>
                <w:sz w:val="28"/>
                <w:szCs w:val="28"/>
              </w:rPr>
            </w:pPr>
            <w:r>
              <w:rPr>
                <w:sz w:val="28"/>
                <w:szCs w:val="28"/>
              </w:rPr>
              <w:t>11</w:t>
            </w:r>
          </w:p>
        </w:tc>
        <w:tc>
          <w:tcPr>
            <w:tcW w:w="708" w:type="dxa"/>
          </w:tcPr>
          <w:p w:rsidR="00970BE7" w:rsidRPr="003201B3" w:rsidRDefault="00970BE7" w:rsidP="001B7A5B">
            <w:pPr>
              <w:rPr>
                <w:sz w:val="28"/>
                <w:szCs w:val="28"/>
              </w:rPr>
            </w:pPr>
            <w:r>
              <w:rPr>
                <w:sz w:val="28"/>
                <w:szCs w:val="28"/>
              </w:rPr>
              <w:t>2</w:t>
            </w:r>
          </w:p>
        </w:tc>
        <w:tc>
          <w:tcPr>
            <w:tcW w:w="709" w:type="dxa"/>
          </w:tcPr>
          <w:p w:rsidR="00970BE7" w:rsidRPr="003201B3" w:rsidRDefault="00C40621" w:rsidP="001B7A5B">
            <w:pPr>
              <w:rPr>
                <w:sz w:val="28"/>
                <w:szCs w:val="28"/>
              </w:rPr>
            </w:pPr>
            <w:r>
              <w:rPr>
                <w:sz w:val="28"/>
                <w:szCs w:val="28"/>
              </w:rPr>
              <w:t>9</w:t>
            </w:r>
          </w:p>
        </w:tc>
        <w:tc>
          <w:tcPr>
            <w:tcW w:w="1276" w:type="dxa"/>
            <w:gridSpan w:val="3"/>
          </w:tcPr>
          <w:p w:rsidR="00C40621" w:rsidRPr="003201B3" w:rsidRDefault="00C40621" w:rsidP="00970BE7">
            <w:pPr>
              <w:rPr>
                <w:sz w:val="28"/>
                <w:szCs w:val="28"/>
              </w:rPr>
            </w:pPr>
          </w:p>
        </w:tc>
      </w:tr>
      <w:tr w:rsidR="00970BE7" w:rsidRPr="003201B3" w:rsidTr="00C20F46">
        <w:trPr>
          <w:trHeight w:val="141"/>
        </w:trPr>
        <w:tc>
          <w:tcPr>
            <w:tcW w:w="851" w:type="dxa"/>
          </w:tcPr>
          <w:p w:rsidR="00970BE7" w:rsidRPr="003201B3" w:rsidRDefault="00970BE7" w:rsidP="001B7A5B">
            <w:pPr>
              <w:rPr>
                <w:sz w:val="28"/>
                <w:szCs w:val="28"/>
              </w:rPr>
            </w:pPr>
          </w:p>
        </w:tc>
        <w:tc>
          <w:tcPr>
            <w:tcW w:w="5103" w:type="dxa"/>
          </w:tcPr>
          <w:p w:rsidR="00970BE7" w:rsidRPr="003201B3" w:rsidRDefault="00970BE7" w:rsidP="001408AB">
            <w:pPr>
              <w:rPr>
                <w:iCs/>
                <w:sz w:val="28"/>
                <w:szCs w:val="28"/>
              </w:rPr>
            </w:pPr>
          </w:p>
        </w:tc>
        <w:tc>
          <w:tcPr>
            <w:tcW w:w="709" w:type="dxa"/>
          </w:tcPr>
          <w:p w:rsidR="00970BE7" w:rsidRPr="003201B3" w:rsidRDefault="00970BE7" w:rsidP="00C21475">
            <w:pPr>
              <w:rPr>
                <w:sz w:val="28"/>
                <w:szCs w:val="28"/>
              </w:rPr>
            </w:pPr>
          </w:p>
        </w:tc>
        <w:tc>
          <w:tcPr>
            <w:tcW w:w="708" w:type="dxa"/>
          </w:tcPr>
          <w:p w:rsidR="00970BE7" w:rsidRDefault="00970BE7" w:rsidP="001B7A5B">
            <w:pPr>
              <w:rPr>
                <w:sz w:val="28"/>
                <w:szCs w:val="28"/>
              </w:rPr>
            </w:pPr>
          </w:p>
        </w:tc>
        <w:tc>
          <w:tcPr>
            <w:tcW w:w="709" w:type="dxa"/>
          </w:tcPr>
          <w:p w:rsidR="00970BE7" w:rsidRPr="003201B3" w:rsidRDefault="00970BE7" w:rsidP="00C21475">
            <w:pPr>
              <w:rPr>
                <w:sz w:val="28"/>
                <w:szCs w:val="28"/>
              </w:rPr>
            </w:pPr>
          </w:p>
        </w:tc>
        <w:tc>
          <w:tcPr>
            <w:tcW w:w="1276" w:type="dxa"/>
            <w:gridSpan w:val="3"/>
          </w:tcPr>
          <w:p w:rsidR="00970BE7" w:rsidRPr="003201B3" w:rsidRDefault="00970BE7" w:rsidP="00970BE7">
            <w:pPr>
              <w:rPr>
                <w:sz w:val="28"/>
                <w:szCs w:val="28"/>
              </w:rPr>
            </w:pPr>
          </w:p>
        </w:tc>
      </w:tr>
    </w:tbl>
    <w:p w:rsidR="00337EA7" w:rsidRDefault="00337EA7" w:rsidP="00337EA7">
      <w:pPr>
        <w:pStyle w:val="a4"/>
        <w:ind w:left="0"/>
        <w:rPr>
          <w:b/>
          <w:lang w:val="ru-RU"/>
        </w:rPr>
      </w:pPr>
    </w:p>
    <w:p w:rsidR="00A70A33" w:rsidRDefault="00A70A33" w:rsidP="00337EA7">
      <w:pPr>
        <w:pStyle w:val="a4"/>
        <w:ind w:left="0"/>
        <w:rPr>
          <w:b/>
          <w:lang w:val="ru-RU"/>
        </w:rPr>
      </w:pPr>
    </w:p>
    <w:p w:rsidR="00A70A33" w:rsidRDefault="00A70A33" w:rsidP="00337EA7">
      <w:pPr>
        <w:pStyle w:val="a4"/>
        <w:ind w:left="0"/>
        <w:rPr>
          <w:b/>
          <w:lang w:val="ru-RU"/>
        </w:rPr>
      </w:pPr>
    </w:p>
    <w:p w:rsidR="009F0680" w:rsidRDefault="009F0680" w:rsidP="009F0680">
      <w:pPr>
        <w:snapToGrid w:val="0"/>
        <w:spacing w:line="276" w:lineRule="auto"/>
        <w:jc w:val="center"/>
        <w:rPr>
          <w:b/>
          <w:caps/>
        </w:rPr>
      </w:pPr>
      <w:r w:rsidRPr="00EF26BE">
        <w:rPr>
          <w:b/>
          <w:caps/>
        </w:rPr>
        <w:t>2 год обучения</w:t>
      </w:r>
    </w:p>
    <w:p w:rsidR="00A70A33" w:rsidRPr="00EF26BE" w:rsidRDefault="00A70A33" w:rsidP="009F0680">
      <w:pPr>
        <w:snapToGrid w:val="0"/>
        <w:spacing w:line="276" w:lineRule="auto"/>
        <w:jc w:val="center"/>
        <w:rPr>
          <w:b/>
          <w:caps/>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957"/>
        <w:gridCol w:w="851"/>
        <w:gridCol w:w="708"/>
        <w:gridCol w:w="555"/>
        <w:gridCol w:w="15"/>
        <w:gridCol w:w="1519"/>
        <w:gridCol w:w="23"/>
      </w:tblGrid>
      <w:tr w:rsidR="00970BE7" w:rsidRPr="003201B3" w:rsidTr="00970BE7">
        <w:trPr>
          <w:gridAfter w:val="1"/>
          <w:wAfter w:w="23" w:type="dxa"/>
          <w:cantSplit/>
          <w:trHeight w:val="153"/>
        </w:trPr>
        <w:tc>
          <w:tcPr>
            <w:tcW w:w="850" w:type="dxa"/>
            <w:vMerge w:val="restart"/>
          </w:tcPr>
          <w:p w:rsidR="00970BE7" w:rsidRPr="003201B3" w:rsidRDefault="00970BE7" w:rsidP="00154E69">
            <w:pPr>
              <w:rPr>
                <w:sz w:val="28"/>
                <w:szCs w:val="28"/>
              </w:rPr>
            </w:pPr>
            <w:r w:rsidRPr="003201B3">
              <w:rPr>
                <w:sz w:val="28"/>
                <w:szCs w:val="28"/>
              </w:rPr>
              <w:t>№ п/п</w:t>
            </w:r>
          </w:p>
        </w:tc>
        <w:tc>
          <w:tcPr>
            <w:tcW w:w="4957" w:type="dxa"/>
            <w:vMerge w:val="restart"/>
          </w:tcPr>
          <w:p w:rsidR="00970BE7" w:rsidRPr="003201B3" w:rsidRDefault="00970BE7" w:rsidP="00154E69">
            <w:pPr>
              <w:rPr>
                <w:sz w:val="28"/>
                <w:szCs w:val="28"/>
              </w:rPr>
            </w:pPr>
            <w:r w:rsidRPr="003201B3">
              <w:rPr>
                <w:sz w:val="28"/>
                <w:szCs w:val="28"/>
              </w:rPr>
              <w:t>Название темы</w:t>
            </w:r>
          </w:p>
        </w:tc>
        <w:tc>
          <w:tcPr>
            <w:tcW w:w="851" w:type="dxa"/>
            <w:vMerge w:val="restart"/>
          </w:tcPr>
          <w:p w:rsidR="00970BE7" w:rsidRPr="00970BE7" w:rsidRDefault="00970BE7" w:rsidP="00970BE7">
            <w:pPr>
              <w:rPr>
                <w:sz w:val="28"/>
                <w:szCs w:val="28"/>
              </w:rPr>
            </w:pPr>
            <w:r w:rsidRPr="00970BE7">
              <w:rPr>
                <w:sz w:val="28"/>
                <w:szCs w:val="28"/>
              </w:rPr>
              <w:t>кол.часов</w:t>
            </w:r>
          </w:p>
        </w:tc>
        <w:tc>
          <w:tcPr>
            <w:tcW w:w="2797" w:type="dxa"/>
            <w:gridSpan w:val="4"/>
          </w:tcPr>
          <w:p w:rsidR="00970BE7" w:rsidRPr="003201B3" w:rsidRDefault="00970BE7" w:rsidP="00154E69">
            <w:pPr>
              <w:rPr>
                <w:sz w:val="28"/>
                <w:szCs w:val="28"/>
              </w:rPr>
            </w:pPr>
            <w:r w:rsidRPr="003201B3">
              <w:rPr>
                <w:sz w:val="28"/>
                <w:szCs w:val="28"/>
              </w:rPr>
              <w:t>В том числе</w:t>
            </w:r>
          </w:p>
        </w:tc>
      </w:tr>
      <w:tr w:rsidR="00970BE7" w:rsidRPr="003201B3" w:rsidTr="00970BE7">
        <w:trPr>
          <w:cantSplit/>
          <w:trHeight w:val="196"/>
        </w:trPr>
        <w:tc>
          <w:tcPr>
            <w:tcW w:w="850" w:type="dxa"/>
            <w:vMerge/>
          </w:tcPr>
          <w:p w:rsidR="00970BE7" w:rsidRPr="003201B3" w:rsidRDefault="00970BE7" w:rsidP="00154E69">
            <w:pPr>
              <w:rPr>
                <w:sz w:val="28"/>
                <w:szCs w:val="28"/>
              </w:rPr>
            </w:pPr>
          </w:p>
        </w:tc>
        <w:tc>
          <w:tcPr>
            <w:tcW w:w="4957" w:type="dxa"/>
            <w:vMerge/>
          </w:tcPr>
          <w:p w:rsidR="00970BE7" w:rsidRPr="003201B3" w:rsidRDefault="00970BE7" w:rsidP="00154E69">
            <w:pPr>
              <w:rPr>
                <w:sz w:val="28"/>
                <w:szCs w:val="28"/>
              </w:rPr>
            </w:pPr>
          </w:p>
        </w:tc>
        <w:tc>
          <w:tcPr>
            <w:tcW w:w="851" w:type="dxa"/>
            <w:vMerge/>
          </w:tcPr>
          <w:p w:rsidR="00970BE7" w:rsidRPr="003201B3" w:rsidRDefault="00970BE7" w:rsidP="00154E69">
            <w:pPr>
              <w:rPr>
                <w:sz w:val="28"/>
                <w:szCs w:val="28"/>
              </w:rPr>
            </w:pPr>
          </w:p>
        </w:tc>
        <w:tc>
          <w:tcPr>
            <w:tcW w:w="708" w:type="dxa"/>
          </w:tcPr>
          <w:p w:rsidR="00970BE7" w:rsidRPr="003201B3" w:rsidRDefault="00970BE7" w:rsidP="00154E69">
            <w:pPr>
              <w:rPr>
                <w:sz w:val="28"/>
                <w:szCs w:val="28"/>
              </w:rPr>
            </w:pPr>
            <w:r w:rsidRPr="003201B3">
              <w:rPr>
                <w:sz w:val="28"/>
                <w:szCs w:val="28"/>
              </w:rPr>
              <w:t>теор.</w:t>
            </w:r>
          </w:p>
        </w:tc>
        <w:tc>
          <w:tcPr>
            <w:tcW w:w="570" w:type="dxa"/>
            <w:gridSpan w:val="2"/>
          </w:tcPr>
          <w:p w:rsidR="00970BE7" w:rsidRPr="003201B3" w:rsidRDefault="00970BE7" w:rsidP="00154E69">
            <w:pPr>
              <w:rPr>
                <w:sz w:val="28"/>
                <w:szCs w:val="28"/>
              </w:rPr>
            </w:pPr>
            <w:r w:rsidRPr="003201B3">
              <w:rPr>
                <w:sz w:val="28"/>
                <w:szCs w:val="28"/>
              </w:rPr>
              <w:t>практ.</w:t>
            </w:r>
          </w:p>
        </w:tc>
        <w:tc>
          <w:tcPr>
            <w:tcW w:w="1542" w:type="dxa"/>
            <w:gridSpan w:val="2"/>
          </w:tcPr>
          <w:p w:rsidR="00970BE7" w:rsidRPr="003201B3" w:rsidRDefault="00970BE7" w:rsidP="00154E69">
            <w:pPr>
              <w:rPr>
                <w:sz w:val="28"/>
                <w:szCs w:val="28"/>
              </w:rPr>
            </w:pPr>
            <w:r>
              <w:rPr>
                <w:sz w:val="28"/>
                <w:szCs w:val="28"/>
              </w:rPr>
              <w:t>дата</w:t>
            </w:r>
          </w:p>
        </w:tc>
      </w:tr>
      <w:tr w:rsidR="00970BE7" w:rsidRPr="003201B3" w:rsidTr="00970BE7">
        <w:trPr>
          <w:cantSplit/>
          <w:trHeight w:val="196"/>
        </w:trPr>
        <w:tc>
          <w:tcPr>
            <w:tcW w:w="7936" w:type="dxa"/>
            <w:gridSpan w:val="6"/>
          </w:tcPr>
          <w:p w:rsidR="00970BE7" w:rsidRPr="0043204C" w:rsidRDefault="00970BE7" w:rsidP="00154E69">
            <w:pPr>
              <w:pStyle w:val="a4"/>
              <w:numPr>
                <w:ilvl w:val="0"/>
                <w:numId w:val="30"/>
              </w:numPr>
              <w:jc w:val="center"/>
              <w:rPr>
                <w:sz w:val="28"/>
                <w:szCs w:val="28"/>
              </w:rPr>
            </w:pPr>
            <w:r w:rsidRPr="0043204C">
              <w:rPr>
                <w:sz w:val="28"/>
                <w:szCs w:val="28"/>
              </w:rPr>
              <w:t>Повторение</w:t>
            </w:r>
          </w:p>
        </w:tc>
        <w:tc>
          <w:tcPr>
            <w:tcW w:w="1542" w:type="dxa"/>
            <w:gridSpan w:val="2"/>
          </w:tcPr>
          <w:p w:rsidR="00970BE7" w:rsidRPr="00970BE7" w:rsidRDefault="00970BE7" w:rsidP="00970BE7">
            <w:pPr>
              <w:jc w:val="center"/>
              <w:rPr>
                <w:sz w:val="28"/>
                <w:szCs w:val="28"/>
              </w:rPr>
            </w:pPr>
          </w:p>
        </w:tc>
      </w:tr>
      <w:tr w:rsidR="00970BE7" w:rsidRPr="003201B3" w:rsidTr="00970BE7">
        <w:trPr>
          <w:trHeight w:val="134"/>
        </w:trPr>
        <w:tc>
          <w:tcPr>
            <w:tcW w:w="850" w:type="dxa"/>
          </w:tcPr>
          <w:p w:rsidR="00970BE7" w:rsidRPr="003201B3" w:rsidRDefault="00970BE7" w:rsidP="00154E69">
            <w:pPr>
              <w:rPr>
                <w:sz w:val="28"/>
                <w:szCs w:val="28"/>
              </w:rPr>
            </w:pPr>
            <w:r w:rsidRPr="003201B3">
              <w:rPr>
                <w:sz w:val="28"/>
                <w:szCs w:val="28"/>
              </w:rPr>
              <w:t xml:space="preserve">1. </w:t>
            </w:r>
            <w:r>
              <w:rPr>
                <w:sz w:val="28"/>
                <w:szCs w:val="28"/>
              </w:rPr>
              <w:t>1</w:t>
            </w:r>
            <w:r w:rsidRPr="003201B3">
              <w:rPr>
                <w:sz w:val="28"/>
                <w:szCs w:val="28"/>
              </w:rPr>
              <w:t xml:space="preserve">   </w:t>
            </w:r>
          </w:p>
        </w:tc>
        <w:tc>
          <w:tcPr>
            <w:tcW w:w="4957" w:type="dxa"/>
          </w:tcPr>
          <w:p w:rsidR="00970BE7" w:rsidRPr="00D731D2" w:rsidRDefault="00970BE7" w:rsidP="00C40621">
            <w:pPr>
              <w:rPr>
                <w:sz w:val="28"/>
                <w:szCs w:val="28"/>
              </w:rPr>
            </w:pPr>
            <w:r w:rsidRPr="00D731D2">
              <w:rPr>
                <w:sz w:val="28"/>
                <w:szCs w:val="28"/>
              </w:rPr>
              <w:t xml:space="preserve">Повторение простейших способов лепки </w:t>
            </w:r>
          </w:p>
        </w:tc>
        <w:tc>
          <w:tcPr>
            <w:tcW w:w="851" w:type="dxa"/>
          </w:tcPr>
          <w:p w:rsidR="00970BE7" w:rsidRPr="003201B3" w:rsidRDefault="00970BE7" w:rsidP="00154E69">
            <w:pPr>
              <w:rPr>
                <w:bCs/>
                <w:sz w:val="28"/>
                <w:szCs w:val="28"/>
              </w:rPr>
            </w:pPr>
            <w:r>
              <w:rPr>
                <w:bCs/>
                <w:sz w:val="28"/>
                <w:szCs w:val="28"/>
              </w:rPr>
              <w:t>3</w:t>
            </w:r>
            <w:r w:rsidRPr="003201B3">
              <w:rPr>
                <w:bCs/>
                <w:sz w:val="28"/>
                <w:szCs w:val="28"/>
              </w:rPr>
              <w:t xml:space="preserve"> </w:t>
            </w:r>
          </w:p>
        </w:tc>
        <w:tc>
          <w:tcPr>
            <w:tcW w:w="708" w:type="dxa"/>
          </w:tcPr>
          <w:p w:rsidR="00970BE7" w:rsidRPr="003201B3" w:rsidRDefault="00970BE7" w:rsidP="00154E69">
            <w:pPr>
              <w:rPr>
                <w:bCs/>
                <w:sz w:val="28"/>
                <w:szCs w:val="28"/>
              </w:rPr>
            </w:pPr>
            <w:r>
              <w:rPr>
                <w:bCs/>
                <w:sz w:val="28"/>
                <w:szCs w:val="28"/>
              </w:rPr>
              <w:t>2</w:t>
            </w:r>
            <w:r w:rsidRPr="003201B3">
              <w:rPr>
                <w:bCs/>
                <w:sz w:val="28"/>
                <w:szCs w:val="28"/>
              </w:rPr>
              <w:t xml:space="preserve"> </w:t>
            </w:r>
          </w:p>
        </w:tc>
        <w:tc>
          <w:tcPr>
            <w:tcW w:w="570" w:type="dxa"/>
            <w:gridSpan w:val="2"/>
          </w:tcPr>
          <w:p w:rsidR="00970BE7" w:rsidRPr="003201B3" w:rsidRDefault="00970BE7" w:rsidP="00154E69">
            <w:pPr>
              <w:rPr>
                <w:bCs/>
                <w:sz w:val="28"/>
                <w:szCs w:val="28"/>
              </w:rPr>
            </w:pPr>
            <w:r w:rsidRPr="003201B3">
              <w:rPr>
                <w:bCs/>
                <w:sz w:val="28"/>
                <w:szCs w:val="28"/>
              </w:rPr>
              <w:t xml:space="preserve"> </w:t>
            </w:r>
            <w:r>
              <w:rPr>
                <w:bCs/>
                <w:sz w:val="28"/>
                <w:szCs w:val="28"/>
              </w:rPr>
              <w:t>1</w:t>
            </w:r>
          </w:p>
        </w:tc>
        <w:tc>
          <w:tcPr>
            <w:tcW w:w="1542" w:type="dxa"/>
            <w:gridSpan w:val="2"/>
          </w:tcPr>
          <w:p w:rsidR="00970BE7" w:rsidRPr="003201B3" w:rsidRDefault="00970BE7" w:rsidP="00970BE7">
            <w:pPr>
              <w:rPr>
                <w:bCs/>
                <w:sz w:val="28"/>
                <w:szCs w:val="28"/>
              </w:rPr>
            </w:pPr>
          </w:p>
        </w:tc>
      </w:tr>
      <w:tr w:rsidR="00970BE7" w:rsidRPr="003201B3" w:rsidTr="00970BE7">
        <w:trPr>
          <w:trHeight w:val="211"/>
        </w:trPr>
        <w:tc>
          <w:tcPr>
            <w:tcW w:w="850" w:type="dxa"/>
          </w:tcPr>
          <w:p w:rsidR="00970BE7" w:rsidRPr="003201B3" w:rsidRDefault="00970BE7" w:rsidP="00154E69">
            <w:pPr>
              <w:rPr>
                <w:sz w:val="28"/>
                <w:szCs w:val="28"/>
              </w:rPr>
            </w:pPr>
            <w:r w:rsidRPr="003201B3">
              <w:rPr>
                <w:sz w:val="28"/>
                <w:szCs w:val="28"/>
              </w:rPr>
              <w:t>1.</w:t>
            </w:r>
            <w:r>
              <w:rPr>
                <w:sz w:val="28"/>
                <w:szCs w:val="28"/>
              </w:rPr>
              <w:t>2</w:t>
            </w:r>
          </w:p>
        </w:tc>
        <w:tc>
          <w:tcPr>
            <w:tcW w:w="4957" w:type="dxa"/>
          </w:tcPr>
          <w:p w:rsidR="00970BE7" w:rsidRPr="00D731D2" w:rsidRDefault="00970BE7" w:rsidP="00154E69">
            <w:pPr>
              <w:rPr>
                <w:sz w:val="28"/>
                <w:szCs w:val="28"/>
              </w:rPr>
            </w:pPr>
            <w:r w:rsidRPr="00D731D2">
              <w:rPr>
                <w:sz w:val="28"/>
                <w:szCs w:val="28"/>
              </w:rPr>
              <w:t xml:space="preserve">Психология цвета. </w:t>
            </w:r>
          </w:p>
        </w:tc>
        <w:tc>
          <w:tcPr>
            <w:tcW w:w="851" w:type="dxa"/>
          </w:tcPr>
          <w:p w:rsidR="00970BE7" w:rsidRPr="003201B3" w:rsidRDefault="00970BE7" w:rsidP="00154E69">
            <w:pPr>
              <w:rPr>
                <w:sz w:val="28"/>
                <w:szCs w:val="28"/>
              </w:rPr>
            </w:pPr>
            <w:r>
              <w:rPr>
                <w:sz w:val="28"/>
                <w:szCs w:val="28"/>
              </w:rPr>
              <w:t>3</w:t>
            </w:r>
          </w:p>
        </w:tc>
        <w:tc>
          <w:tcPr>
            <w:tcW w:w="708" w:type="dxa"/>
          </w:tcPr>
          <w:p w:rsidR="00970BE7" w:rsidRPr="00C1023A" w:rsidRDefault="00970BE7" w:rsidP="00154E69">
            <w:pPr>
              <w:jc w:val="both"/>
              <w:rPr>
                <w:sz w:val="28"/>
                <w:szCs w:val="28"/>
              </w:rPr>
            </w:pPr>
            <w:r w:rsidRPr="00C1023A">
              <w:rPr>
                <w:sz w:val="28"/>
                <w:szCs w:val="28"/>
              </w:rPr>
              <w:t>2</w:t>
            </w:r>
          </w:p>
        </w:tc>
        <w:tc>
          <w:tcPr>
            <w:tcW w:w="570" w:type="dxa"/>
            <w:gridSpan w:val="2"/>
          </w:tcPr>
          <w:p w:rsidR="00970BE7" w:rsidRPr="003201B3" w:rsidRDefault="00970BE7" w:rsidP="00154E69">
            <w:pPr>
              <w:rPr>
                <w:sz w:val="28"/>
                <w:szCs w:val="28"/>
              </w:rPr>
            </w:pPr>
            <w:r>
              <w:rPr>
                <w:sz w:val="28"/>
                <w:szCs w:val="28"/>
              </w:rPr>
              <w:t>1</w:t>
            </w:r>
          </w:p>
        </w:tc>
        <w:tc>
          <w:tcPr>
            <w:tcW w:w="1542" w:type="dxa"/>
            <w:gridSpan w:val="2"/>
          </w:tcPr>
          <w:p w:rsidR="00970BE7" w:rsidRPr="003201B3" w:rsidRDefault="00970BE7" w:rsidP="00970BE7">
            <w:pPr>
              <w:rPr>
                <w:sz w:val="28"/>
                <w:szCs w:val="28"/>
              </w:rPr>
            </w:pPr>
          </w:p>
        </w:tc>
      </w:tr>
      <w:tr w:rsidR="00970BE7" w:rsidRPr="003201B3" w:rsidTr="00970BE7">
        <w:trPr>
          <w:trHeight w:val="249"/>
        </w:trPr>
        <w:tc>
          <w:tcPr>
            <w:tcW w:w="7936" w:type="dxa"/>
            <w:gridSpan w:val="6"/>
          </w:tcPr>
          <w:p w:rsidR="00970BE7" w:rsidRPr="0043204C" w:rsidRDefault="00970BE7" w:rsidP="00154E69">
            <w:pPr>
              <w:pStyle w:val="a4"/>
              <w:numPr>
                <w:ilvl w:val="0"/>
                <w:numId w:val="30"/>
              </w:numPr>
              <w:jc w:val="center"/>
              <w:rPr>
                <w:sz w:val="28"/>
                <w:szCs w:val="28"/>
              </w:rPr>
            </w:pPr>
            <w:r w:rsidRPr="0043204C">
              <w:rPr>
                <w:sz w:val="28"/>
                <w:szCs w:val="28"/>
              </w:rPr>
              <w:t>Рельефная лепка</w:t>
            </w:r>
          </w:p>
        </w:tc>
        <w:tc>
          <w:tcPr>
            <w:tcW w:w="1542" w:type="dxa"/>
            <w:gridSpan w:val="2"/>
          </w:tcPr>
          <w:p w:rsidR="00970BE7" w:rsidRPr="00970BE7" w:rsidRDefault="00970BE7" w:rsidP="00970BE7">
            <w:pPr>
              <w:jc w:val="center"/>
              <w:rPr>
                <w:sz w:val="28"/>
                <w:szCs w:val="28"/>
              </w:rPr>
            </w:pPr>
          </w:p>
        </w:tc>
      </w:tr>
      <w:tr w:rsidR="00970BE7" w:rsidRPr="003201B3" w:rsidTr="00970BE7">
        <w:trPr>
          <w:trHeight w:val="223"/>
        </w:trPr>
        <w:tc>
          <w:tcPr>
            <w:tcW w:w="850" w:type="dxa"/>
          </w:tcPr>
          <w:p w:rsidR="00970BE7" w:rsidRPr="003201B3" w:rsidRDefault="00970BE7" w:rsidP="00154E69">
            <w:pPr>
              <w:rPr>
                <w:sz w:val="28"/>
                <w:szCs w:val="28"/>
              </w:rPr>
            </w:pPr>
            <w:r w:rsidRPr="003201B3">
              <w:rPr>
                <w:sz w:val="28"/>
                <w:szCs w:val="28"/>
              </w:rPr>
              <w:t>2.1</w:t>
            </w:r>
          </w:p>
        </w:tc>
        <w:tc>
          <w:tcPr>
            <w:tcW w:w="4957" w:type="dxa"/>
          </w:tcPr>
          <w:p w:rsidR="00970BE7" w:rsidRPr="003201B3" w:rsidRDefault="00970BE7" w:rsidP="00154E69">
            <w:pPr>
              <w:rPr>
                <w:sz w:val="28"/>
                <w:szCs w:val="28"/>
              </w:rPr>
            </w:pPr>
            <w:r>
              <w:rPr>
                <w:sz w:val="28"/>
                <w:szCs w:val="28"/>
              </w:rPr>
              <w:t>Технология изготовления подковки-оберега.</w:t>
            </w:r>
          </w:p>
        </w:tc>
        <w:tc>
          <w:tcPr>
            <w:tcW w:w="851" w:type="dxa"/>
          </w:tcPr>
          <w:p w:rsidR="00970BE7" w:rsidRPr="00183863" w:rsidRDefault="00970BE7" w:rsidP="00154E69">
            <w:pPr>
              <w:rPr>
                <w:sz w:val="28"/>
                <w:szCs w:val="28"/>
              </w:rPr>
            </w:pPr>
            <w:r>
              <w:rPr>
                <w:sz w:val="28"/>
                <w:szCs w:val="28"/>
              </w:rPr>
              <w:t>3</w:t>
            </w:r>
          </w:p>
        </w:tc>
        <w:tc>
          <w:tcPr>
            <w:tcW w:w="708" w:type="dxa"/>
          </w:tcPr>
          <w:p w:rsidR="00970BE7" w:rsidRPr="003201B3" w:rsidRDefault="00970BE7" w:rsidP="00154E69">
            <w:pPr>
              <w:rPr>
                <w:sz w:val="28"/>
                <w:szCs w:val="28"/>
              </w:rPr>
            </w:pPr>
            <w:r>
              <w:rPr>
                <w:sz w:val="28"/>
                <w:szCs w:val="28"/>
              </w:rPr>
              <w:t>1</w:t>
            </w:r>
          </w:p>
        </w:tc>
        <w:tc>
          <w:tcPr>
            <w:tcW w:w="570" w:type="dxa"/>
            <w:gridSpan w:val="2"/>
          </w:tcPr>
          <w:p w:rsidR="00970BE7" w:rsidRPr="003201B3" w:rsidRDefault="00970BE7" w:rsidP="00154E69">
            <w:pPr>
              <w:rPr>
                <w:sz w:val="28"/>
                <w:szCs w:val="28"/>
              </w:rPr>
            </w:pPr>
            <w:r>
              <w:rPr>
                <w:sz w:val="28"/>
                <w:szCs w:val="28"/>
              </w:rPr>
              <w:t>2</w:t>
            </w:r>
          </w:p>
        </w:tc>
        <w:tc>
          <w:tcPr>
            <w:tcW w:w="1542" w:type="dxa"/>
            <w:gridSpan w:val="2"/>
          </w:tcPr>
          <w:p w:rsidR="00970BE7" w:rsidRPr="003201B3" w:rsidRDefault="00970BE7" w:rsidP="00970BE7">
            <w:pPr>
              <w:rPr>
                <w:sz w:val="28"/>
                <w:szCs w:val="28"/>
              </w:rPr>
            </w:pPr>
          </w:p>
        </w:tc>
      </w:tr>
      <w:tr w:rsidR="00970BE7" w:rsidRPr="003201B3" w:rsidTr="00970BE7">
        <w:trPr>
          <w:trHeight w:val="223"/>
        </w:trPr>
        <w:tc>
          <w:tcPr>
            <w:tcW w:w="850" w:type="dxa"/>
          </w:tcPr>
          <w:p w:rsidR="00970BE7" w:rsidRPr="003201B3" w:rsidRDefault="00970BE7" w:rsidP="00154E69">
            <w:pPr>
              <w:rPr>
                <w:sz w:val="28"/>
                <w:szCs w:val="28"/>
              </w:rPr>
            </w:pPr>
            <w:r>
              <w:rPr>
                <w:sz w:val="28"/>
                <w:szCs w:val="28"/>
              </w:rPr>
              <w:t>2.2</w:t>
            </w:r>
          </w:p>
        </w:tc>
        <w:tc>
          <w:tcPr>
            <w:tcW w:w="4957" w:type="dxa"/>
          </w:tcPr>
          <w:p w:rsidR="00970BE7" w:rsidRDefault="00970BE7" w:rsidP="00154E69">
            <w:pPr>
              <w:rPr>
                <w:sz w:val="28"/>
                <w:szCs w:val="28"/>
              </w:rPr>
            </w:pPr>
            <w:r>
              <w:rPr>
                <w:sz w:val="28"/>
                <w:szCs w:val="28"/>
              </w:rPr>
              <w:t>Украшения для кухни</w:t>
            </w:r>
          </w:p>
        </w:tc>
        <w:tc>
          <w:tcPr>
            <w:tcW w:w="851" w:type="dxa"/>
          </w:tcPr>
          <w:p w:rsidR="00970BE7" w:rsidRPr="00C21475" w:rsidRDefault="00970BE7" w:rsidP="00154E69">
            <w:pPr>
              <w:rPr>
                <w:sz w:val="28"/>
                <w:szCs w:val="28"/>
              </w:rPr>
            </w:pPr>
            <w:r>
              <w:rPr>
                <w:sz w:val="28"/>
                <w:szCs w:val="28"/>
              </w:rPr>
              <w:t>12</w:t>
            </w:r>
          </w:p>
        </w:tc>
        <w:tc>
          <w:tcPr>
            <w:tcW w:w="708" w:type="dxa"/>
          </w:tcPr>
          <w:p w:rsidR="00970BE7" w:rsidRPr="003201B3" w:rsidRDefault="00970BE7" w:rsidP="00154E69">
            <w:pPr>
              <w:rPr>
                <w:sz w:val="28"/>
                <w:szCs w:val="28"/>
              </w:rPr>
            </w:pPr>
            <w:r>
              <w:rPr>
                <w:sz w:val="28"/>
                <w:szCs w:val="28"/>
              </w:rPr>
              <w:t>3</w:t>
            </w:r>
          </w:p>
        </w:tc>
        <w:tc>
          <w:tcPr>
            <w:tcW w:w="570" w:type="dxa"/>
            <w:gridSpan w:val="2"/>
          </w:tcPr>
          <w:p w:rsidR="00970BE7" w:rsidRPr="003201B3" w:rsidRDefault="00970BE7" w:rsidP="00154E69">
            <w:pPr>
              <w:rPr>
                <w:sz w:val="28"/>
                <w:szCs w:val="28"/>
              </w:rPr>
            </w:pPr>
            <w:r>
              <w:rPr>
                <w:sz w:val="28"/>
                <w:szCs w:val="28"/>
              </w:rPr>
              <w:t>12</w:t>
            </w:r>
          </w:p>
        </w:tc>
        <w:tc>
          <w:tcPr>
            <w:tcW w:w="1542" w:type="dxa"/>
            <w:gridSpan w:val="2"/>
          </w:tcPr>
          <w:p w:rsidR="00970BE7" w:rsidRPr="003201B3" w:rsidRDefault="00970BE7" w:rsidP="00970BE7">
            <w:pPr>
              <w:rPr>
                <w:sz w:val="28"/>
                <w:szCs w:val="28"/>
              </w:rPr>
            </w:pPr>
          </w:p>
        </w:tc>
      </w:tr>
      <w:tr w:rsidR="00970BE7" w:rsidRPr="003201B3" w:rsidTr="00970BE7">
        <w:trPr>
          <w:trHeight w:val="223"/>
        </w:trPr>
        <w:tc>
          <w:tcPr>
            <w:tcW w:w="850" w:type="dxa"/>
          </w:tcPr>
          <w:p w:rsidR="00970BE7" w:rsidRPr="003201B3" w:rsidRDefault="00970BE7" w:rsidP="00154E69">
            <w:pPr>
              <w:rPr>
                <w:sz w:val="28"/>
                <w:szCs w:val="28"/>
              </w:rPr>
            </w:pPr>
            <w:r w:rsidRPr="003201B3">
              <w:rPr>
                <w:sz w:val="28"/>
                <w:szCs w:val="28"/>
              </w:rPr>
              <w:t>2.</w:t>
            </w:r>
            <w:r>
              <w:rPr>
                <w:sz w:val="28"/>
                <w:szCs w:val="28"/>
              </w:rPr>
              <w:t>3</w:t>
            </w:r>
          </w:p>
        </w:tc>
        <w:tc>
          <w:tcPr>
            <w:tcW w:w="4957" w:type="dxa"/>
          </w:tcPr>
          <w:p w:rsidR="00970BE7" w:rsidRPr="003201B3" w:rsidRDefault="00970BE7" w:rsidP="00154E69">
            <w:pPr>
              <w:rPr>
                <w:sz w:val="28"/>
                <w:szCs w:val="28"/>
              </w:rPr>
            </w:pPr>
            <w:r>
              <w:rPr>
                <w:sz w:val="28"/>
                <w:szCs w:val="28"/>
              </w:rPr>
              <w:t>Сувениры</w:t>
            </w:r>
          </w:p>
        </w:tc>
        <w:tc>
          <w:tcPr>
            <w:tcW w:w="851" w:type="dxa"/>
          </w:tcPr>
          <w:p w:rsidR="00970BE7" w:rsidRPr="00735FFF" w:rsidRDefault="00970BE7" w:rsidP="00154E69">
            <w:pPr>
              <w:rPr>
                <w:sz w:val="28"/>
                <w:szCs w:val="28"/>
              </w:rPr>
            </w:pPr>
            <w:r>
              <w:rPr>
                <w:sz w:val="28"/>
                <w:szCs w:val="28"/>
              </w:rPr>
              <w:t>6</w:t>
            </w:r>
          </w:p>
        </w:tc>
        <w:tc>
          <w:tcPr>
            <w:tcW w:w="708" w:type="dxa"/>
          </w:tcPr>
          <w:p w:rsidR="00970BE7" w:rsidRPr="003201B3" w:rsidRDefault="00970BE7" w:rsidP="00154E69">
            <w:pPr>
              <w:rPr>
                <w:sz w:val="28"/>
                <w:szCs w:val="28"/>
              </w:rPr>
            </w:pPr>
            <w:r>
              <w:rPr>
                <w:sz w:val="28"/>
                <w:szCs w:val="28"/>
              </w:rPr>
              <w:t>1</w:t>
            </w:r>
          </w:p>
        </w:tc>
        <w:tc>
          <w:tcPr>
            <w:tcW w:w="570" w:type="dxa"/>
            <w:gridSpan w:val="2"/>
          </w:tcPr>
          <w:p w:rsidR="00970BE7" w:rsidRPr="003201B3" w:rsidRDefault="00970BE7" w:rsidP="00154E69">
            <w:pPr>
              <w:rPr>
                <w:sz w:val="28"/>
                <w:szCs w:val="28"/>
              </w:rPr>
            </w:pPr>
            <w:r>
              <w:rPr>
                <w:sz w:val="28"/>
                <w:szCs w:val="28"/>
              </w:rPr>
              <w:t>5</w:t>
            </w:r>
          </w:p>
        </w:tc>
        <w:tc>
          <w:tcPr>
            <w:tcW w:w="1542" w:type="dxa"/>
            <w:gridSpan w:val="2"/>
          </w:tcPr>
          <w:p w:rsidR="00970BE7" w:rsidRPr="003201B3" w:rsidRDefault="00970BE7" w:rsidP="00970BE7">
            <w:pPr>
              <w:rPr>
                <w:sz w:val="28"/>
                <w:szCs w:val="28"/>
              </w:rPr>
            </w:pPr>
          </w:p>
        </w:tc>
      </w:tr>
      <w:tr w:rsidR="00970BE7" w:rsidRPr="003201B3" w:rsidTr="00970BE7">
        <w:trPr>
          <w:trHeight w:val="134"/>
        </w:trPr>
        <w:tc>
          <w:tcPr>
            <w:tcW w:w="7936" w:type="dxa"/>
            <w:gridSpan w:val="6"/>
          </w:tcPr>
          <w:p w:rsidR="00970BE7" w:rsidRPr="0043204C" w:rsidRDefault="00970BE7" w:rsidP="00154E69">
            <w:pPr>
              <w:pStyle w:val="a4"/>
              <w:numPr>
                <w:ilvl w:val="0"/>
                <w:numId w:val="30"/>
              </w:numPr>
              <w:jc w:val="center"/>
              <w:rPr>
                <w:sz w:val="28"/>
                <w:szCs w:val="28"/>
                <w:lang w:val="ru-RU"/>
              </w:rPr>
            </w:pPr>
            <w:r w:rsidRPr="00A75EF0">
              <w:rPr>
                <w:sz w:val="28"/>
                <w:szCs w:val="28"/>
              </w:rPr>
              <w:t>Объемн</w:t>
            </w:r>
            <w:r>
              <w:rPr>
                <w:sz w:val="28"/>
                <w:szCs w:val="28"/>
                <w:lang w:val="ru-RU"/>
              </w:rPr>
              <w:t>ые изделия</w:t>
            </w:r>
          </w:p>
        </w:tc>
        <w:tc>
          <w:tcPr>
            <w:tcW w:w="1542" w:type="dxa"/>
            <w:gridSpan w:val="2"/>
          </w:tcPr>
          <w:p w:rsidR="00970BE7" w:rsidRPr="00970BE7" w:rsidRDefault="00970BE7" w:rsidP="00970BE7">
            <w:pPr>
              <w:jc w:val="center"/>
              <w:rPr>
                <w:sz w:val="28"/>
                <w:szCs w:val="28"/>
              </w:rPr>
            </w:pPr>
          </w:p>
        </w:tc>
      </w:tr>
      <w:tr w:rsidR="00970BE7" w:rsidRPr="003201B3" w:rsidTr="00970BE7">
        <w:trPr>
          <w:trHeight w:val="269"/>
        </w:trPr>
        <w:tc>
          <w:tcPr>
            <w:tcW w:w="850" w:type="dxa"/>
          </w:tcPr>
          <w:p w:rsidR="00970BE7" w:rsidRPr="003201B3" w:rsidRDefault="00970BE7" w:rsidP="00154E69">
            <w:pPr>
              <w:rPr>
                <w:sz w:val="28"/>
                <w:szCs w:val="28"/>
              </w:rPr>
            </w:pPr>
            <w:r w:rsidRPr="003201B3">
              <w:rPr>
                <w:sz w:val="28"/>
                <w:szCs w:val="28"/>
              </w:rPr>
              <w:t>3.1</w:t>
            </w:r>
          </w:p>
        </w:tc>
        <w:tc>
          <w:tcPr>
            <w:tcW w:w="4957" w:type="dxa"/>
          </w:tcPr>
          <w:p w:rsidR="00970BE7" w:rsidRPr="003201B3" w:rsidRDefault="00970BE7" w:rsidP="00154E69">
            <w:pPr>
              <w:rPr>
                <w:sz w:val="28"/>
                <w:szCs w:val="28"/>
              </w:rPr>
            </w:pPr>
            <w:r>
              <w:rPr>
                <w:sz w:val="28"/>
                <w:szCs w:val="28"/>
              </w:rPr>
              <w:t>Технология изготовления подсвечников.</w:t>
            </w:r>
          </w:p>
        </w:tc>
        <w:tc>
          <w:tcPr>
            <w:tcW w:w="851" w:type="dxa"/>
          </w:tcPr>
          <w:p w:rsidR="00970BE7" w:rsidRPr="003201B3" w:rsidRDefault="00970BE7" w:rsidP="00154E69">
            <w:pPr>
              <w:rPr>
                <w:sz w:val="28"/>
                <w:szCs w:val="28"/>
              </w:rPr>
            </w:pPr>
            <w:r>
              <w:rPr>
                <w:sz w:val="28"/>
                <w:szCs w:val="28"/>
              </w:rPr>
              <w:t>6</w:t>
            </w:r>
          </w:p>
        </w:tc>
        <w:tc>
          <w:tcPr>
            <w:tcW w:w="708" w:type="dxa"/>
          </w:tcPr>
          <w:p w:rsidR="00970BE7" w:rsidRPr="003201B3" w:rsidRDefault="00970BE7" w:rsidP="00154E69">
            <w:pPr>
              <w:rPr>
                <w:sz w:val="28"/>
                <w:szCs w:val="28"/>
              </w:rPr>
            </w:pPr>
            <w:r>
              <w:rPr>
                <w:sz w:val="28"/>
                <w:szCs w:val="28"/>
              </w:rPr>
              <w:t>1</w:t>
            </w:r>
          </w:p>
        </w:tc>
        <w:tc>
          <w:tcPr>
            <w:tcW w:w="570" w:type="dxa"/>
            <w:gridSpan w:val="2"/>
          </w:tcPr>
          <w:p w:rsidR="00970BE7" w:rsidRPr="003201B3" w:rsidRDefault="00970BE7" w:rsidP="00154E69">
            <w:pPr>
              <w:rPr>
                <w:sz w:val="28"/>
                <w:szCs w:val="28"/>
              </w:rPr>
            </w:pPr>
            <w:r>
              <w:rPr>
                <w:sz w:val="28"/>
                <w:szCs w:val="28"/>
              </w:rPr>
              <w:t>5</w:t>
            </w:r>
          </w:p>
        </w:tc>
        <w:tc>
          <w:tcPr>
            <w:tcW w:w="1542" w:type="dxa"/>
            <w:gridSpan w:val="2"/>
          </w:tcPr>
          <w:p w:rsidR="00970BE7" w:rsidRPr="003201B3" w:rsidRDefault="00970BE7" w:rsidP="00970BE7">
            <w:pPr>
              <w:rPr>
                <w:sz w:val="28"/>
                <w:szCs w:val="28"/>
              </w:rPr>
            </w:pPr>
          </w:p>
        </w:tc>
      </w:tr>
      <w:tr w:rsidR="00970BE7" w:rsidRPr="003201B3" w:rsidTr="00970BE7">
        <w:trPr>
          <w:trHeight w:val="134"/>
        </w:trPr>
        <w:tc>
          <w:tcPr>
            <w:tcW w:w="850" w:type="dxa"/>
          </w:tcPr>
          <w:p w:rsidR="00970BE7" w:rsidRPr="003201B3" w:rsidRDefault="00970BE7" w:rsidP="00154E69">
            <w:pPr>
              <w:rPr>
                <w:sz w:val="28"/>
                <w:szCs w:val="28"/>
              </w:rPr>
            </w:pPr>
            <w:r>
              <w:rPr>
                <w:sz w:val="28"/>
                <w:szCs w:val="28"/>
              </w:rPr>
              <w:t>8</w:t>
            </w:r>
            <w:r w:rsidRPr="003201B3">
              <w:rPr>
                <w:sz w:val="28"/>
                <w:szCs w:val="28"/>
              </w:rPr>
              <w:t>.</w:t>
            </w:r>
          </w:p>
        </w:tc>
        <w:tc>
          <w:tcPr>
            <w:tcW w:w="4957" w:type="dxa"/>
          </w:tcPr>
          <w:p w:rsidR="00970BE7" w:rsidRPr="003201B3" w:rsidRDefault="00970BE7" w:rsidP="00154E69">
            <w:pPr>
              <w:rPr>
                <w:sz w:val="28"/>
                <w:szCs w:val="28"/>
              </w:rPr>
            </w:pPr>
            <w:r w:rsidRPr="003201B3">
              <w:rPr>
                <w:sz w:val="28"/>
                <w:szCs w:val="28"/>
              </w:rPr>
              <w:t>И</w:t>
            </w:r>
            <w:r>
              <w:rPr>
                <w:sz w:val="28"/>
                <w:szCs w:val="28"/>
              </w:rPr>
              <w:t>тоговое занятие</w:t>
            </w:r>
            <w:r w:rsidRPr="003201B3">
              <w:rPr>
                <w:sz w:val="28"/>
                <w:szCs w:val="28"/>
              </w:rPr>
              <w:t>.</w:t>
            </w:r>
            <w:r>
              <w:rPr>
                <w:sz w:val="28"/>
                <w:szCs w:val="28"/>
              </w:rPr>
              <w:t xml:space="preserve"> Выставка работ.</w:t>
            </w:r>
          </w:p>
        </w:tc>
        <w:tc>
          <w:tcPr>
            <w:tcW w:w="851" w:type="dxa"/>
          </w:tcPr>
          <w:p w:rsidR="00970BE7" w:rsidRPr="003201B3" w:rsidRDefault="00970BE7" w:rsidP="00154E69">
            <w:pPr>
              <w:rPr>
                <w:bCs/>
                <w:sz w:val="28"/>
                <w:szCs w:val="28"/>
              </w:rPr>
            </w:pPr>
            <w:r>
              <w:rPr>
                <w:bCs/>
                <w:sz w:val="28"/>
                <w:szCs w:val="28"/>
              </w:rPr>
              <w:t>3</w:t>
            </w:r>
            <w:r w:rsidRPr="003201B3">
              <w:rPr>
                <w:bCs/>
                <w:sz w:val="28"/>
                <w:szCs w:val="28"/>
              </w:rPr>
              <w:t xml:space="preserve"> </w:t>
            </w:r>
          </w:p>
        </w:tc>
        <w:tc>
          <w:tcPr>
            <w:tcW w:w="708" w:type="dxa"/>
          </w:tcPr>
          <w:p w:rsidR="00970BE7" w:rsidRPr="003201B3" w:rsidRDefault="00970BE7" w:rsidP="00154E69">
            <w:pPr>
              <w:rPr>
                <w:bCs/>
                <w:sz w:val="28"/>
                <w:szCs w:val="28"/>
              </w:rPr>
            </w:pPr>
            <w:r w:rsidRPr="003201B3">
              <w:rPr>
                <w:bCs/>
                <w:sz w:val="28"/>
                <w:szCs w:val="28"/>
              </w:rPr>
              <w:t>-</w:t>
            </w:r>
          </w:p>
        </w:tc>
        <w:tc>
          <w:tcPr>
            <w:tcW w:w="555" w:type="dxa"/>
          </w:tcPr>
          <w:p w:rsidR="00970BE7" w:rsidRPr="003201B3" w:rsidRDefault="00970BE7" w:rsidP="00154E69">
            <w:pPr>
              <w:rPr>
                <w:bCs/>
                <w:sz w:val="28"/>
                <w:szCs w:val="28"/>
              </w:rPr>
            </w:pPr>
            <w:r>
              <w:rPr>
                <w:bCs/>
                <w:sz w:val="28"/>
                <w:szCs w:val="28"/>
              </w:rPr>
              <w:t>3</w:t>
            </w:r>
          </w:p>
        </w:tc>
        <w:tc>
          <w:tcPr>
            <w:tcW w:w="1557" w:type="dxa"/>
            <w:gridSpan w:val="3"/>
          </w:tcPr>
          <w:p w:rsidR="00970BE7" w:rsidRPr="003201B3" w:rsidRDefault="00970BE7" w:rsidP="00970BE7">
            <w:pPr>
              <w:rPr>
                <w:bCs/>
                <w:sz w:val="28"/>
                <w:szCs w:val="28"/>
              </w:rPr>
            </w:pPr>
          </w:p>
        </w:tc>
      </w:tr>
      <w:tr w:rsidR="00970BE7" w:rsidRPr="003201B3" w:rsidTr="00970BE7">
        <w:trPr>
          <w:trHeight w:val="141"/>
        </w:trPr>
        <w:tc>
          <w:tcPr>
            <w:tcW w:w="850" w:type="dxa"/>
          </w:tcPr>
          <w:p w:rsidR="00970BE7" w:rsidRPr="003201B3" w:rsidRDefault="00970BE7" w:rsidP="00154E69">
            <w:pPr>
              <w:rPr>
                <w:sz w:val="28"/>
                <w:szCs w:val="28"/>
              </w:rPr>
            </w:pPr>
          </w:p>
        </w:tc>
        <w:tc>
          <w:tcPr>
            <w:tcW w:w="4957" w:type="dxa"/>
          </w:tcPr>
          <w:p w:rsidR="00970BE7" w:rsidRPr="003201B3" w:rsidRDefault="00970BE7" w:rsidP="00154E69">
            <w:pPr>
              <w:rPr>
                <w:sz w:val="28"/>
                <w:szCs w:val="28"/>
              </w:rPr>
            </w:pPr>
            <w:r w:rsidRPr="003201B3">
              <w:rPr>
                <w:sz w:val="28"/>
                <w:szCs w:val="28"/>
              </w:rPr>
              <w:t>Итого:</w:t>
            </w:r>
          </w:p>
        </w:tc>
        <w:tc>
          <w:tcPr>
            <w:tcW w:w="851" w:type="dxa"/>
          </w:tcPr>
          <w:p w:rsidR="00970BE7" w:rsidRPr="003201B3" w:rsidRDefault="00970BE7" w:rsidP="00154E69">
            <w:pPr>
              <w:rPr>
                <w:sz w:val="28"/>
                <w:szCs w:val="28"/>
              </w:rPr>
            </w:pPr>
            <w:r>
              <w:rPr>
                <w:sz w:val="28"/>
                <w:szCs w:val="28"/>
              </w:rPr>
              <w:t>102</w:t>
            </w:r>
          </w:p>
        </w:tc>
        <w:tc>
          <w:tcPr>
            <w:tcW w:w="708" w:type="dxa"/>
          </w:tcPr>
          <w:p w:rsidR="00970BE7" w:rsidRPr="003201B3" w:rsidRDefault="00970BE7" w:rsidP="00154E69">
            <w:pPr>
              <w:rPr>
                <w:sz w:val="28"/>
                <w:szCs w:val="28"/>
              </w:rPr>
            </w:pPr>
            <w:r>
              <w:rPr>
                <w:sz w:val="28"/>
                <w:szCs w:val="28"/>
              </w:rPr>
              <w:t>20</w:t>
            </w:r>
            <w:r w:rsidRPr="003201B3">
              <w:rPr>
                <w:sz w:val="28"/>
                <w:szCs w:val="28"/>
              </w:rPr>
              <w:t xml:space="preserve"> </w:t>
            </w:r>
          </w:p>
        </w:tc>
        <w:tc>
          <w:tcPr>
            <w:tcW w:w="555" w:type="dxa"/>
          </w:tcPr>
          <w:p w:rsidR="00970BE7" w:rsidRPr="003201B3" w:rsidRDefault="00970BE7" w:rsidP="00154E69">
            <w:pPr>
              <w:rPr>
                <w:sz w:val="28"/>
                <w:szCs w:val="28"/>
              </w:rPr>
            </w:pPr>
            <w:r>
              <w:rPr>
                <w:sz w:val="28"/>
                <w:szCs w:val="28"/>
              </w:rPr>
              <w:t>82</w:t>
            </w:r>
          </w:p>
        </w:tc>
        <w:tc>
          <w:tcPr>
            <w:tcW w:w="1557" w:type="dxa"/>
            <w:gridSpan w:val="3"/>
          </w:tcPr>
          <w:p w:rsidR="00970BE7" w:rsidRPr="003201B3" w:rsidRDefault="00970BE7" w:rsidP="00970BE7">
            <w:pPr>
              <w:rPr>
                <w:sz w:val="28"/>
                <w:szCs w:val="28"/>
              </w:rPr>
            </w:pPr>
          </w:p>
        </w:tc>
      </w:tr>
    </w:tbl>
    <w:p w:rsidR="00337EA7" w:rsidRDefault="00337EA7" w:rsidP="00337EA7">
      <w:pPr>
        <w:pStyle w:val="a4"/>
        <w:ind w:left="0"/>
        <w:rPr>
          <w:b/>
          <w:lang w:val="ru-RU"/>
        </w:rPr>
      </w:pPr>
    </w:p>
    <w:p w:rsidR="009F0680" w:rsidRDefault="009F0680" w:rsidP="00337EA7">
      <w:pPr>
        <w:pStyle w:val="a4"/>
        <w:ind w:left="0"/>
        <w:rPr>
          <w:b/>
          <w:lang w:val="ru-RU"/>
        </w:rPr>
      </w:pPr>
    </w:p>
    <w:p w:rsidR="009F0680" w:rsidRDefault="009F0680" w:rsidP="009F0680">
      <w:pPr>
        <w:snapToGrid w:val="0"/>
        <w:spacing w:line="276" w:lineRule="auto"/>
        <w:jc w:val="center"/>
        <w:rPr>
          <w:b/>
          <w:caps/>
        </w:rPr>
      </w:pPr>
      <w:r w:rsidRPr="00EF26BE">
        <w:rPr>
          <w:b/>
          <w:caps/>
        </w:rPr>
        <w:t xml:space="preserve">3 год обучения </w:t>
      </w:r>
    </w:p>
    <w:p w:rsidR="00950D09" w:rsidRPr="00EF26BE" w:rsidRDefault="00950D09" w:rsidP="009F0680">
      <w:pPr>
        <w:snapToGrid w:val="0"/>
        <w:spacing w:line="276" w:lineRule="auto"/>
        <w:jc w:val="center"/>
        <w:rPr>
          <w:b/>
          <w:caps/>
        </w:rPr>
      </w:pPr>
    </w:p>
    <w:p w:rsidR="009F0680" w:rsidRDefault="009F0680" w:rsidP="00337EA7">
      <w:pPr>
        <w:pStyle w:val="a4"/>
        <w:ind w:left="0"/>
        <w:rPr>
          <w:b/>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851"/>
        <w:gridCol w:w="708"/>
        <w:gridCol w:w="849"/>
        <w:gridCol w:w="21"/>
        <w:gridCol w:w="1220"/>
        <w:gridCol w:w="17"/>
        <w:gridCol w:w="20"/>
      </w:tblGrid>
      <w:tr w:rsidR="00950D09" w:rsidRPr="003201B3" w:rsidTr="00C7479E">
        <w:trPr>
          <w:gridAfter w:val="2"/>
          <w:wAfter w:w="37" w:type="dxa"/>
          <w:cantSplit/>
          <w:trHeight w:val="153"/>
        </w:trPr>
        <w:tc>
          <w:tcPr>
            <w:tcW w:w="851" w:type="dxa"/>
            <w:vMerge w:val="restart"/>
          </w:tcPr>
          <w:p w:rsidR="00950D09" w:rsidRPr="003201B3" w:rsidRDefault="00950D09" w:rsidP="00782E78">
            <w:pPr>
              <w:rPr>
                <w:sz w:val="28"/>
                <w:szCs w:val="28"/>
              </w:rPr>
            </w:pPr>
            <w:r w:rsidRPr="003201B3">
              <w:rPr>
                <w:sz w:val="28"/>
                <w:szCs w:val="28"/>
              </w:rPr>
              <w:t>№ п/п</w:t>
            </w:r>
          </w:p>
        </w:tc>
        <w:tc>
          <w:tcPr>
            <w:tcW w:w="4961" w:type="dxa"/>
            <w:vMerge w:val="restart"/>
          </w:tcPr>
          <w:p w:rsidR="00950D09" w:rsidRPr="003201B3" w:rsidRDefault="00950D09" w:rsidP="00782E78">
            <w:pPr>
              <w:rPr>
                <w:sz w:val="28"/>
                <w:szCs w:val="28"/>
              </w:rPr>
            </w:pPr>
            <w:r w:rsidRPr="003201B3">
              <w:rPr>
                <w:sz w:val="28"/>
                <w:szCs w:val="28"/>
              </w:rPr>
              <w:t>Название темы</w:t>
            </w:r>
          </w:p>
        </w:tc>
        <w:tc>
          <w:tcPr>
            <w:tcW w:w="851" w:type="dxa"/>
            <w:vMerge w:val="restart"/>
          </w:tcPr>
          <w:p w:rsidR="00950D09" w:rsidRPr="003201B3" w:rsidRDefault="00950D09" w:rsidP="00C7479E">
            <w:pPr>
              <w:rPr>
                <w:sz w:val="28"/>
                <w:szCs w:val="28"/>
              </w:rPr>
            </w:pPr>
            <w:r w:rsidRPr="003201B3">
              <w:rPr>
                <w:sz w:val="28"/>
                <w:szCs w:val="28"/>
              </w:rPr>
              <w:t>кол</w:t>
            </w:r>
          </w:p>
        </w:tc>
        <w:tc>
          <w:tcPr>
            <w:tcW w:w="2798" w:type="dxa"/>
            <w:gridSpan w:val="4"/>
          </w:tcPr>
          <w:p w:rsidR="00950D09" w:rsidRPr="003201B3" w:rsidRDefault="00950D09" w:rsidP="00782E78">
            <w:pPr>
              <w:rPr>
                <w:sz w:val="28"/>
                <w:szCs w:val="28"/>
              </w:rPr>
            </w:pPr>
            <w:r w:rsidRPr="003201B3">
              <w:rPr>
                <w:sz w:val="28"/>
                <w:szCs w:val="28"/>
              </w:rPr>
              <w:t>В том числе</w:t>
            </w:r>
          </w:p>
        </w:tc>
      </w:tr>
      <w:tr w:rsidR="00C7479E" w:rsidRPr="003201B3" w:rsidTr="00C7479E">
        <w:trPr>
          <w:cantSplit/>
          <w:trHeight w:val="196"/>
        </w:trPr>
        <w:tc>
          <w:tcPr>
            <w:tcW w:w="851" w:type="dxa"/>
            <w:vMerge/>
          </w:tcPr>
          <w:p w:rsidR="00C7479E" w:rsidRPr="003201B3" w:rsidRDefault="00C7479E" w:rsidP="00782E78">
            <w:pPr>
              <w:rPr>
                <w:sz w:val="28"/>
                <w:szCs w:val="28"/>
              </w:rPr>
            </w:pPr>
          </w:p>
        </w:tc>
        <w:tc>
          <w:tcPr>
            <w:tcW w:w="4961" w:type="dxa"/>
            <w:vMerge/>
          </w:tcPr>
          <w:p w:rsidR="00C7479E" w:rsidRPr="003201B3" w:rsidRDefault="00C7479E" w:rsidP="00782E78">
            <w:pPr>
              <w:rPr>
                <w:sz w:val="28"/>
                <w:szCs w:val="28"/>
              </w:rPr>
            </w:pPr>
          </w:p>
        </w:tc>
        <w:tc>
          <w:tcPr>
            <w:tcW w:w="851" w:type="dxa"/>
            <w:vMerge/>
          </w:tcPr>
          <w:p w:rsidR="00C7479E" w:rsidRPr="003201B3" w:rsidRDefault="00C7479E" w:rsidP="00782E78">
            <w:pPr>
              <w:rPr>
                <w:sz w:val="28"/>
                <w:szCs w:val="28"/>
              </w:rPr>
            </w:pPr>
          </w:p>
        </w:tc>
        <w:tc>
          <w:tcPr>
            <w:tcW w:w="708" w:type="dxa"/>
          </w:tcPr>
          <w:p w:rsidR="00C7479E" w:rsidRPr="003201B3" w:rsidRDefault="00C7479E" w:rsidP="00782E78">
            <w:pPr>
              <w:rPr>
                <w:sz w:val="28"/>
                <w:szCs w:val="28"/>
              </w:rPr>
            </w:pPr>
            <w:r w:rsidRPr="003201B3">
              <w:rPr>
                <w:sz w:val="28"/>
                <w:szCs w:val="28"/>
              </w:rPr>
              <w:t>теор.</w:t>
            </w:r>
          </w:p>
        </w:tc>
        <w:tc>
          <w:tcPr>
            <w:tcW w:w="870" w:type="dxa"/>
            <w:gridSpan w:val="2"/>
          </w:tcPr>
          <w:p w:rsidR="00C7479E" w:rsidRPr="003201B3" w:rsidRDefault="00C7479E" w:rsidP="00782E78">
            <w:pPr>
              <w:rPr>
                <w:sz w:val="28"/>
                <w:szCs w:val="28"/>
              </w:rPr>
            </w:pPr>
            <w:r w:rsidRPr="003201B3">
              <w:rPr>
                <w:sz w:val="28"/>
                <w:szCs w:val="28"/>
              </w:rPr>
              <w:t>практ.</w:t>
            </w:r>
          </w:p>
        </w:tc>
        <w:tc>
          <w:tcPr>
            <w:tcW w:w="1257" w:type="dxa"/>
            <w:gridSpan w:val="3"/>
          </w:tcPr>
          <w:p w:rsidR="00C7479E" w:rsidRPr="003201B3" w:rsidRDefault="00C7479E" w:rsidP="00C7479E">
            <w:pPr>
              <w:rPr>
                <w:sz w:val="28"/>
                <w:szCs w:val="28"/>
              </w:rPr>
            </w:pPr>
            <w:r>
              <w:rPr>
                <w:sz w:val="28"/>
                <w:szCs w:val="28"/>
              </w:rPr>
              <w:t>дата</w:t>
            </w:r>
          </w:p>
        </w:tc>
      </w:tr>
      <w:tr w:rsidR="00C7479E" w:rsidRPr="003201B3" w:rsidTr="00C7479E">
        <w:trPr>
          <w:gridAfter w:val="1"/>
          <w:wAfter w:w="20" w:type="dxa"/>
          <w:cantSplit/>
          <w:trHeight w:val="196"/>
        </w:trPr>
        <w:tc>
          <w:tcPr>
            <w:tcW w:w="8241" w:type="dxa"/>
            <w:gridSpan w:val="6"/>
          </w:tcPr>
          <w:p w:rsidR="00C7479E" w:rsidRPr="0043204C" w:rsidRDefault="00C7479E" w:rsidP="00782E78">
            <w:pPr>
              <w:pStyle w:val="a4"/>
              <w:numPr>
                <w:ilvl w:val="0"/>
                <w:numId w:val="34"/>
              </w:numPr>
              <w:jc w:val="center"/>
              <w:rPr>
                <w:sz w:val="28"/>
                <w:szCs w:val="28"/>
              </w:rPr>
            </w:pPr>
            <w:r>
              <w:rPr>
                <w:sz w:val="28"/>
                <w:szCs w:val="28"/>
                <w:lang w:val="ru-RU"/>
              </w:rPr>
              <w:t>Введение</w:t>
            </w:r>
          </w:p>
        </w:tc>
        <w:tc>
          <w:tcPr>
            <w:tcW w:w="1237" w:type="dxa"/>
            <w:gridSpan w:val="2"/>
          </w:tcPr>
          <w:p w:rsidR="00C7479E" w:rsidRPr="00C7479E" w:rsidRDefault="00C7479E" w:rsidP="00C7479E">
            <w:pPr>
              <w:jc w:val="center"/>
              <w:rPr>
                <w:sz w:val="28"/>
                <w:szCs w:val="28"/>
              </w:rPr>
            </w:pPr>
          </w:p>
        </w:tc>
      </w:tr>
      <w:tr w:rsidR="00C7479E" w:rsidRPr="003201B3" w:rsidTr="00C7479E">
        <w:trPr>
          <w:gridAfter w:val="1"/>
          <w:wAfter w:w="20" w:type="dxa"/>
          <w:trHeight w:val="134"/>
        </w:trPr>
        <w:tc>
          <w:tcPr>
            <w:tcW w:w="851" w:type="dxa"/>
          </w:tcPr>
          <w:p w:rsidR="00C7479E" w:rsidRPr="003201B3" w:rsidRDefault="00C7479E" w:rsidP="00782E78">
            <w:pPr>
              <w:rPr>
                <w:sz w:val="28"/>
                <w:szCs w:val="28"/>
              </w:rPr>
            </w:pPr>
            <w:r w:rsidRPr="003201B3">
              <w:rPr>
                <w:sz w:val="28"/>
                <w:szCs w:val="28"/>
              </w:rPr>
              <w:t xml:space="preserve">1. </w:t>
            </w:r>
            <w:r>
              <w:rPr>
                <w:sz w:val="28"/>
                <w:szCs w:val="28"/>
              </w:rPr>
              <w:t>1</w:t>
            </w:r>
            <w:r w:rsidRPr="003201B3">
              <w:rPr>
                <w:sz w:val="28"/>
                <w:szCs w:val="28"/>
              </w:rPr>
              <w:t xml:space="preserve">   </w:t>
            </w:r>
          </w:p>
        </w:tc>
        <w:tc>
          <w:tcPr>
            <w:tcW w:w="4961" w:type="dxa"/>
          </w:tcPr>
          <w:p w:rsidR="00C7479E" w:rsidRPr="00154E69" w:rsidRDefault="00C7479E" w:rsidP="00782E78">
            <w:pPr>
              <w:rPr>
                <w:sz w:val="28"/>
                <w:szCs w:val="28"/>
                <w:lang w:val="en-US"/>
              </w:rPr>
            </w:pPr>
            <w:r w:rsidRPr="00154E69">
              <w:rPr>
                <w:color w:val="000000" w:themeColor="text1"/>
                <w:sz w:val="28"/>
                <w:szCs w:val="28"/>
              </w:rPr>
              <w:t>Повторение.</w:t>
            </w:r>
          </w:p>
        </w:tc>
        <w:tc>
          <w:tcPr>
            <w:tcW w:w="851" w:type="dxa"/>
          </w:tcPr>
          <w:p w:rsidR="00C7479E" w:rsidRPr="003201B3" w:rsidRDefault="00C7479E" w:rsidP="00782E78">
            <w:pPr>
              <w:rPr>
                <w:bCs/>
                <w:sz w:val="28"/>
                <w:szCs w:val="28"/>
              </w:rPr>
            </w:pPr>
            <w:r>
              <w:rPr>
                <w:bCs/>
                <w:sz w:val="28"/>
                <w:szCs w:val="28"/>
              </w:rPr>
              <w:t>3</w:t>
            </w:r>
            <w:r w:rsidRPr="003201B3">
              <w:rPr>
                <w:bCs/>
                <w:sz w:val="28"/>
                <w:szCs w:val="28"/>
              </w:rPr>
              <w:t xml:space="preserve"> </w:t>
            </w:r>
          </w:p>
        </w:tc>
        <w:tc>
          <w:tcPr>
            <w:tcW w:w="708" w:type="dxa"/>
          </w:tcPr>
          <w:p w:rsidR="00C7479E" w:rsidRPr="003201B3" w:rsidRDefault="00C7479E" w:rsidP="00782E78">
            <w:pPr>
              <w:rPr>
                <w:bCs/>
                <w:sz w:val="28"/>
                <w:szCs w:val="28"/>
              </w:rPr>
            </w:pPr>
            <w:r>
              <w:rPr>
                <w:bCs/>
                <w:sz w:val="28"/>
                <w:szCs w:val="28"/>
              </w:rPr>
              <w:t>2</w:t>
            </w:r>
            <w:r w:rsidRPr="003201B3">
              <w:rPr>
                <w:bCs/>
                <w:sz w:val="28"/>
                <w:szCs w:val="28"/>
              </w:rPr>
              <w:t xml:space="preserve"> </w:t>
            </w:r>
          </w:p>
        </w:tc>
        <w:tc>
          <w:tcPr>
            <w:tcW w:w="870" w:type="dxa"/>
            <w:gridSpan w:val="2"/>
          </w:tcPr>
          <w:p w:rsidR="00C7479E" w:rsidRPr="003201B3" w:rsidRDefault="00C7479E" w:rsidP="00782E78">
            <w:pPr>
              <w:rPr>
                <w:bCs/>
                <w:sz w:val="28"/>
                <w:szCs w:val="28"/>
              </w:rPr>
            </w:pPr>
            <w:r>
              <w:rPr>
                <w:bCs/>
                <w:sz w:val="28"/>
                <w:szCs w:val="28"/>
              </w:rPr>
              <w:t>1</w:t>
            </w:r>
          </w:p>
        </w:tc>
        <w:tc>
          <w:tcPr>
            <w:tcW w:w="1237" w:type="dxa"/>
            <w:gridSpan w:val="2"/>
          </w:tcPr>
          <w:p w:rsidR="00C7479E" w:rsidRPr="003201B3" w:rsidRDefault="00C7479E" w:rsidP="00C7479E">
            <w:pPr>
              <w:rPr>
                <w:bCs/>
                <w:sz w:val="28"/>
                <w:szCs w:val="28"/>
              </w:rPr>
            </w:pPr>
          </w:p>
        </w:tc>
      </w:tr>
      <w:tr w:rsidR="00C7479E" w:rsidRPr="003201B3" w:rsidTr="00C7479E">
        <w:trPr>
          <w:gridAfter w:val="1"/>
          <w:wAfter w:w="20" w:type="dxa"/>
          <w:trHeight w:val="211"/>
        </w:trPr>
        <w:tc>
          <w:tcPr>
            <w:tcW w:w="851" w:type="dxa"/>
          </w:tcPr>
          <w:p w:rsidR="00C7479E" w:rsidRPr="003201B3" w:rsidRDefault="00C7479E" w:rsidP="00782E78">
            <w:pPr>
              <w:rPr>
                <w:sz w:val="28"/>
                <w:szCs w:val="28"/>
              </w:rPr>
            </w:pPr>
            <w:r w:rsidRPr="003201B3">
              <w:rPr>
                <w:sz w:val="28"/>
                <w:szCs w:val="28"/>
              </w:rPr>
              <w:t>1.</w:t>
            </w:r>
            <w:r>
              <w:rPr>
                <w:sz w:val="28"/>
                <w:szCs w:val="28"/>
              </w:rPr>
              <w:t>2</w:t>
            </w:r>
          </w:p>
        </w:tc>
        <w:tc>
          <w:tcPr>
            <w:tcW w:w="4961" w:type="dxa"/>
          </w:tcPr>
          <w:p w:rsidR="00C7479E" w:rsidRPr="00154E69" w:rsidRDefault="00C7479E" w:rsidP="00782E78">
            <w:pPr>
              <w:rPr>
                <w:sz w:val="28"/>
                <w:szCs w:val="28"/>
              </w:rPr>
            </w:pPr>
            <w:r w:rsidRPr="00154E69">
              <w:rPr>
                <w:color w:val="000000" w:themeColor="text1"/>
                <w:sz w:val="28"/>
                <w:szCs w:val="28"/>
              </w:rPr>
              <w:t>Основы композиции. Цветоведение. Формообразование.</w:t>
            </w:r>
          </w:p>
        </w:tc>
        <w:tc>
          <w:tcPr>
            <w:tcW w:w="851" w:type="dxa"/>
          </w:tcPr>
          <w:p w:rsidR="00C7479E" w:rsidRPr="003201B3" w:rsidRDefault="00C7479E" w:rsidP="00782E78">
            <w:pPr>
              <w:rPr>
                <w:sz w:val="28"/>
                <w:szCs w:val="28"/>
              </w:rPr>
            </w:pPr>
            <w:r>
              <w:rPr>
                <w:sz w:val="28"/>
                <w:szCs w:val="28"/>
              </w:rPr>
              <w:t>3</w:t>
            </w:r>
          </w:p>
        </w:tc>
        <w:tc>
          <w:tcPr>
            <w:tcW w:w="708" w:type="dxa"/>
          </w:tcPr>
          <w:p w:rsidR="00C7479E" w:rsidRPr="00C1023A" w:rsidRDefault="00C7479E" w:rsidP="00782E78">
            <w:pPr>
              <w:jc w:val="both"/>
              <w:rPr>
                <w:sz w:val="28"/>
                <w:szCs w:val="28"/>
              </w:rPr>
            </w:pPr>
            <w:r w:rsidRPr="00C1023A">
              <w:rPr>
                <w:sz w:val="28"/>
                <w:szCs w:val="28"/>
              </w:rPr>
              <w:t>2</w:t>
            </w:r>
          </w:p>
        </w:tc>
        <w:tc>
          <w:tcPr>
            <w:tcW w:w="870" w:type="dxa"/>
            <w:gridSpan w:val="2"/>
          </w:tcPr>
          <w:p w:rsidR="00C7479E" w:rsidRPr="003201B3" w:rsidRDefault="00C7479E" w:rsidP="00782E78">
            <w:pPr>
              <w:rPr>
                <w:sz w:val="28"/>
                <w:szCs w:val="28"/>
              </w:rPr>
            </w:pPr>
            <w:r>
              <w:rPr>
                <w:sz w:val="28"/>
                <w:szCs w:val="28"/>
              </w:rPr>
              <w:t>1</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249"/>
        </w:trPr>
        <w:tc>
          <w:tcPr>
            <w:tcW w:w="8241" w:type="dxa"/>
            <w:gridSpan w:val="6"/>
          </w:tcPr>
          <w:p w:rsidR="00C7479E" w:rsidRPr="0043204C" w:rsidRDefault="00C7479E" w:rsidP="00782E78">
            <w:pPr>
              <w:pStyle w:val="a4"/>
              <w:numPr>
                <w:ilvl w:val="0"/>
                <w:numId w:val="34"/>
              </w:numPr>
              <w:jc w:val="center"/>
              <w:rPr>
                <w:sz w:val="28"/>
                <w:szCs w:val="28"/>
              </w:rPr>
            </w:pPr>
            <w:r w:rsidRPr="0043204C">
              <w:rPr>
                <w:sz w:val="28"/>
                <w:szCs w:val="28"/>
              </w:rPr>
              <w:t>Рельефная лепка</w:t>
            </w:r>
          </w:p>
        </w:tc>
        <w:tc>
          <w:tcPr>
            <w:tcW w:w="1237" w:type="dxa"/>
            <w:gridSpan w:val="2"/>
          </w:tcPr>
          <w:p w:rsidR="00C7479E" w:rsidRPr="00C7479E" w:rsidRDefault="00C7479E" w:rsidP="00C7479E">
            <w:pPr>
              <w:jc w:val="center"/>
              <w:rPr>
                <w:sz w:val="28"/>
                <w:szCs w:val="28"/>
              </w:rPr>
            </w:pPr>
          </w:p>
        </w:tc>
      </w:tr>
      <w:tr w:rsidR="00C7479E" w:rsidRPr="003201B3" w:rsidTr="00C7479E">
        <w:trPr>
          <w:gridAfter w:val="1"/>
          <w:wAfter w:w="20" w:type="dxa"/>
          <w:trHeight w:val="223"/>
        </w:trPr>
        <w:tc>
          <w:tcPr>
            <w:tcW w:w="851" w:type="dxa"/>
          </w:tcPr>
          <w:p w:rsidR="00C7479E" w:rsidRPr="003201B3" w:rsidRDefault="00C7479E" w:rsidP="00782E78">
            <w:pPr>
              <w:rPr>
                <w:sz w:val="28"/>
                <w:szCs w:val="28"/>
              </w:rPr>
            </w:pPr>
            <w:r w:rsidRPr="003201B3">
              <w:rPr>
                <w:sz w:val="28"/>
                <w:szCs w:val="28"/>
              </w:rPr>
              <w:t>2.1</w:t>
            </w:r>
          </w:p>
        </w:tc>
        <w:tc>
          <w:tcPr>
            <w:tcW w:w="4961" w:type="dxa"/>
          </w:tcPr>
          <w:p w:rsidR="00C7479E" w:rsidRPr="003201B3" w:rsidRDefault="00C7479E" w:rsidP="00782E78">
            <w:pPr>
              <w:rPr>
                <w:sz w:val="28"/>
                <w:szCs w:val="28"/>
              </w:rPr>
            </w:pPr>
            <w:r>
              <w:rPr>
                <w:sz w:val="28"/>
                <w:szCs w:val="28"/>
              </w:rPr>
              <w:t>Композиция «Ромашки»</w:t>
            </w:r>
          </w:p>
        </w:tc>
        <w:tc>
          <w:tcPr>
            <w:tcW w:w="851" w:type="dxa"/>
          </w:tcPr>
          <w:p w:rsidR="00C7479E" w:rsidRPr="00183863" w:rsidRDefault="00C7479E" w:rsidP="00782E78">
            <w:pPr>
              <w:rPr>
                <w:sz w:val="28"/>
                <w:szCs w:val="28"/>
              </w:rPr>
            </w:pPr>
            <w:r>
              <w:rPr>
                <w:sz w:val="28"/>
                <w:szCs w:val="28"/>
              </w:rPr>
              <w:t>6</w:t>
            </w:r>
          </w:p>
        </w:tc>
        <w:tc>
          <w:tcPr>
            <w:tcW w:w="708" w:type="dxa"/>
          </w:tcPr>
          <w:p w:rsidR="00C7479E" w:rsidRPr="003201B3"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5</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223"/>
        </w:trPr>
        <w:tc>
          <w:tcPr>
            <w:tcW w:w="851" w:type="dxa"/>
          </w:tcPr>
          <w:p w:rsidR="00C7479E" w:rsidRPr="003201B3" w:rsidRDefault="00C7479E" w:rsidP="00782E78">
            <w:pPr>
              <w:rPr>
                <w:sz w:val="28"/>
                <w:szCs w:val="28"/>
              </w:rPr>
            </w:pPr>
            <w:r>
              <w:rPr>
                <w:sz w:val="28"/>
                <w:szCs w:val="28"/>
              </w:rPr>
              <w:t>2.2</w:t>
            </w:r>
          </w:p>
        </w:tc>
        <w:tc>
          <w:tcPr>
            <w:tcW w:w="4961" w:type="dxa"/>
          </w:tcPr>
          <w:p w:rsidR="00C7479E" w:rsidRDefault="00C7479E" w:rsidP="00782E78">
            <w:pPr>
              <w:rPr>
                <w:sz w:val="28"/>
                <w:szCs w:val="28"/>
              </w:rPr>
            </w:pPr>
            <w:r>
              <w:rPr>
                <w:sz w:val="28"/>
                <w:szCs w:val="28"/>
              </w:rPr>
              <w:t>«Деревенька моя»</w:t>
            </w:r>
          </w:p>
        </w:tc>
        <w:tc>
          <w:tcPr>
            <w:tcW w:w="851" w:type="dxa"/>
          </w:tcPr>
          <w:p w:rsidR="00C7479E" w:rsidRPr="00C21475" w:rsidRDefault="00C7479E" w:rsidP="00782E78">
            <w:pPr>
              <w:rPr>
                <w:sz w:val="28"/>
                <w:szCs w:val="28"/>
              </w:rPr>
            </w:pPr>
            <w:r>
              <w:rPr>
                <w:sz w:val="28"/>
                <w:szCs w:val="28"/>
              </w:rPr>
              <w:t>6</w:t>
            </w:r>
          </w:p>
        </w:tc>
        <w:tc>
          <w:tcPr>
            <w:tcW w:w="708" w:type="dxa"/>
          </w:tcPr>
          <w:p w:rsidR="00C7479E" w:rsidRPr="003201B3"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5</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223"/>
        </w:trPr>
        <w:tc>
          <w:tcPr>
            <w:tcW w:w="851" w:type="dxa"/>
          </w:tcPr>
          <w:p w:rsidR="00C7479E" w:rsidRPr="003201B3" w:rsidRDefault="00C7479E" w:rsidP="00782E78">
            <w:pPr>
              <w:rPr>
                <w:sz w:val="28"/>
                <w:szCs w:val="28"/>
              </w:rPr>
            </w:pPr>
            <w:r w:rsidRPr="003201B3">
              <w:rPr>
                <w:sz w:val="28"/>
                <w:szCs w:val="28"/>
              </w:rPr>
              <w:t>2.</w:t>
            </w:r>
            <w:r>
              <w:rPr>
                <w:sz w:val="28"/>
                <w:szCs w:val="28"/>
              </w:rPr>
              <w:t>3</w:t>
            </w:r>
          </w:p>
        </w:tc>
        <w:tc>
          <w:tcPr>
            <w:tcW w:w="4961" w:type="dxa"/>
          </w:tcPr>
          <w:p w:rsidR="00C7479E" w:rsidRPr="003201B3" w:rsidRDefault="00C7479E" w:rsidP="00782E78">
            <w:pPr>
              <w:rPr>
                <w:sz w:val="28"/>
                <w:szCs w:val="28"/>
              </w:rPr>
            </w:pPr>
            <w:r>
              <w:rPr>
                <w:sz w:val="28"/>
                <w:szCs w:val="28"/>
              </w:rPr>
              <w:t>Коллективная творческая  работа «Русская народная сказка»</w:t>
            </w:r>
          </w:p>
        </w:tc>
        <w:tc>
          <w:tcPr>
            <w:tcW w:w="851" w:type="dxa"/>
          </w:tcPr>
          <w:p w:rsidR="00C7479E" w:rsidRPr="00735FFF" w:rsidRDefault="00C7479E" w:rsidP="00782E78">
            <w:pPr>
              <w:rPr>
                <w:sz w:val="28"/>
                <w:szCs w:val="28"/>
              </w:rPr>
            </w:pPr>
            <w:r>
              <w:rPr>
                <w:sz w:val="28"/>
                <w:szCs w:val="28"/>
              </w:rPr>
              <w:t>8</w:t>
            </w:r>
          </w:p>
        </w:tc>
        <w:tc>
          <w:tcPr>
            <w:tcW w:w="708" w:type="dxa"/>
          </w:tcPr>
          <w:p w:rsidR="00C7479E" w:rsidRPr="003201B3"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7</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134"/>
        </w:trPr>
        <w:tc>
          <w:tcPr>
            <w:tcW w:w="8241" w:type="dxa"/>
            <w:gridSpan w:val="6"/>
          </w:tcPr>
          <w:p w:rsidR="00C7479E" w:rsidRPr="0043204C" w:rsidRDefault="00C7479E" w:rsidP="00782E78">
            <w:pPr>
              <w:pStyle w:val="a4"/>
              <w:numPr>
                <w:ilvl w:val="0"/>
                <w:numId w:val="34"/>
              </w:numPr>
              <w:jc w:val="center"/>
              <w:rPr>
                <w:sz w:val="28"/>
                <w:szCs w:val="28"/>
                <w:lang w:val="ru-RU"/>
              </w:rPr>
            </w:pPr>
            <w:r w:rsidRPr="00A75EF0">
              <w:rPr>
                <w:sz w:val="28"/>
                <w:szCs w:val="28"/>
              </w:rPr>
              <w:t>Объемн</w:t>
            </w:r>
            <w:r>
              <w:rPr>
                <w:sz w:val="28"/>
                <w:szCs w:val="28"/>
                <w:lang w:val="ru-RU"/>
              </w:rPr>
              <w:t>ые изделия</w:t>
            </w:r>
          </w:p>
        </w:tc>
        <w:tc>
          <w:tcPr>
            <w:tcW w:w="1237" w:type="dxa"/>
            <w:gridSpan w:val="2"/>
          </w:tcPr>
          <w:p w:rsidR="00C7479E" w:rsidRPr="00C7479E" w:rsidRDefault="00C7479E" w:rsidP="00C7479E">
            <w:pPr>
              <w:jc w:val="center"/>
              <w:rPr>
                <w:sz w:val="28"/>
                <w:szCs w:val="28"/>
              </w:rPr>
            </w:pPr>
          </w:p>
        </w:tc>
      </w:tr>
      <w:tr w:rsidR="00C7479E" w:rsidRPr="003201B3" w:rsidTr="00C7479E">
        <w:trPr>
          <w:gridAfter w:val="1"/>
          <w:wAfter w:w="20" w:type="dxa"/>
          <w:trHeight w:val="269"/>
        </w:trPr>
        <w:tc>
          <w:tcPr>
            <w:tcW w:w="851" w:type="dxa"/>
          </w:tcPr>
          <w:p w:rsidR="00C7479E" w:rsidRPr="003201B3" w:rsidRDefault="00C7479E" w:rsidP="00782E78">
            <w:pPr>
              <w:rPr>
                <w:sz w:val="28"/>
                <w:szCs w:val="28"/>
              </w:rPr>
            </w:pPr>
            <w:r w:rsidRPr="003201B3">
              <w:rPr>
                <w:sz w:val="28"/>
                <w:szCs w:val="28"/>
              </w:rPr>
              <w:t>3.1</w:t>
            </w:r>
          </w:p>
        </w:tc>
        <w:tc>
          <w:tcPr>
            <w:tcW w:w="4961" w:type="dxa"/>
          </w:tcPr>
          <w:p w:rsidR="00C7479E" w:rsidRPr="003201B3" w:rsidRDefault="00C7479E" w:rsidP="00782E78">
            <w:pPr>
              <w:rPr>
                <w:sz w:val="28"/>
                <w:szCs w:val="28"/>
              </w:rPr>
            </w:pPr>
            <w:r>
              <w:rPr>
                <w:sz w:val="28"/>
                <w:szCs w:val="28"/>
              </w:rPr>
              <w:t>Технология изготовления подсвечников.</w:t>
            </w:r>
          </w:p>
        </w:tc>
        <w:tc>
          <w:tcPr>
            <w:tcW w:w="851" w:type="dxa"/>
          </w:tcPr>
          <w:p w:rsidR="00C7479E" w:rsidRPr="003201B3" w:rsidRDefault="00C7479E" w:rsidP="00782E78">
            <w:pPr>
              <w:rPr>
                <w:sz w:val="28"/>
                <w:szCs w:val="28"/>
              </w:rPr>
            </w:pPr>
            <w:r>
              <w:rPr>
                <w:sz w:val="28"/>
                <w:szCs w:val="28"/>
              </w:rPr>
              <w:t>6</w:t>
            </w:r>
          </w:p>
        </w:tc>
        <w:tc>
          <w:tcPr>
            <w:tcW w:w="708" w:type="dxa"/>
          </w:tcPr>
          <w:p w:rsidR="00C7479E" w:rsidRPr="003201B3"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5</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311"/>
        </w:trPr>
        <w:tc>
          <w:tcPr>
            <w:tcW w:w="851" w:type="dxa"/>
          </w:tcPr>
          <w:p w:rsidR="00C7479E" w:rsidRPr="003201B3" w:rsidRDefault="00C7479E" w:rsidP="00782E78">
            <w:pPr>
              <w:rPr>
                <w:sz w:val="28"/>
                <w:szCs w:val="28"/>
              </w:rPr>
            </w:pPr>
            <w:r w:rsidRPr="003201B3">
              <w:rPr>
                <w:sz w:val="28"/>
                <w:szCs w:val="28"/>
              </w:rPr>
              <w:t>3.2</w:t>
            </w:r>
          </w:p>
        </w:tc>
        <w:tc>
          <w:tcPr>
            <w:tcW w:w="4961" w:type="dxa"/>
          </w:tcPr>
          <w:p w:rsidR="00C7479E" w:rsidRPr="003201B3" w:rsidRDefault="00C7479E" w:rsidP="00782E78">
            <w:pPr>
              <w:rPr>
                <w:sz w:val="28"/>
                <w:szCs w:val="28"/>
              </w:rPr>
            </w:pPr>
            <w:r>
              <w:rPr>
                <w:sz w:val="28"/>
                <w:szCs w:val="28"/>
              </w:rPr>
              <w:t>Технология изготовления карандашницы.</w:t>
            </w:r>
          </w:p>
        </w:tc>
        <w:tc>
          <w:tcPr>
            <w:tcW w:w="851" w:type="dxa"/>
          </w:tcPr>
          <w:p w:rsidR="00C7479E" w:rsidRPr="003201B3" w:rsidRDefault="00C7479E" w:rsidP="00782E78">
            <w:pPr>
              <w:rPr>
                <w:sz w:val="28"/>
                <w:szCs w:val="28"/>
              </w:rPr>
            </w:pPr>
            <w:r>
              <w:rPr>
                <w:sz w:val="28"/>
                <w:szCs w:val="28"/>
              </w:rPr>
              <w:t>6</w:t>
            </w:r>
          </w:p>
        </w:tc>
        <w:tc>
          <w:tcPr>
            <w:tcW w:w="708" w:type="dxa"/>
          </w:tcPr>
          <w:p w:rsidR="00C7479E" w:rsidRPr="003201B3"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5</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141"/>
        </w:trPr>
        <w:tc>
          <w:tcPr>
            <w:tcW w:w="851" w:type="dxa"/>
          </w:tcPr>
          <w:p w:rsidR="00C7479E" w:rsidRPr="003201B3" w:rsidRDefault="00C7479E" w:rsidP="00782E78">
            <w:pPr>
              <w:rPr>
                <w:sz w:val="28"/>
                <w:szCs w:val="28"/>
              </w:rPr>
            </w:pPr>
            <w:r>
              <w:rPr>
                <w:sz w:val="28"/>
                <w:szCs w:val="28"/>
              </w:rPr>
              <w:t>3.3</w:t>
            </w:r>
          </w:p>
        </w:tc>
        <w:tc>
          <w:tcPr>
            <w:tcW w:w="4961" w:type="dxa"/>
          </w:tcPr>
          <w:p w:rsidR="00C7479E" w:rsidRPr="003201B3" w:rsidRDefault="00C7479E" w:rsidP="00782E78">
            <w:pPr>
              <w:rPr>
                <w:iCs/>
                <w:sz w:val="28"/>
                <w:szCs w:val="28"/>
              </w:rPr>
            </w:pPr>
            <w:r>
              <w:rPr>
                <w:iCs/>
                <w:sz w:val="28"/>
                <w:szCs w:val="28"/>
              </w:rPr>
              <w:t xml:space="preserve">Творческая работа  </w:t>
            </w:r>
          </w:p>
        </w:tc>
        <w:tc>
          <w:tcPr>
            <w:tcW w:w="851" w:type="dxa"/>
          </w:tcPr>
          <w:p w:rsidR="00C7479E" w:rsidRPr="003201B3" w:rsidRDefault="00C7479E" w:rsidP="00782E78">
            <w:pPr>
              <w:rPr>
                <w:sz w:val="28"/>
                <w:szCs w:val="28"/>
              </w:rPr>
            </w:pPr>
            <w:r>
              <w:rPr>
                <w:sz w:val="28"/>
                <w:szCs w:val="28"/>
              </w:rPr>
              <w:t>9</w:t>
            </w:r>
          </w:p>
        </w:tc>
        <w:tc>
          <w:tcPr>
            <w:tcW w:w="708" w:type="dxa"/>
          </w:tcPr>
          <w:p w:rsidR="00C7479E" w:rsidRDefault="00C7479E" w:rsidP="00782E78">
            <w:pPr>
              <w:rPr>
                <w:sz w:val="28"/>
                <w:szCs w:val="28"/>
              </w:rPr>
            </w:pPr>
            <w:r>
              <w:rPr>
                <w:sz w:val="28"/>
                <w:szCs w:val="28"/>
              </w:rPr>
              <w:t>1</w:t>
            </w:r>
          </w:p>
        </w:tc>
        <w:tc>
          <w:tcPr>
            <w:tcW w:w="870" w:type="dxa"/>
            <w:gridSpan w:val="2"/>
          </w:tcPr>
          <w:p w:rsidR="00C7479E" w:rsidRPr="003201B3" w:rsidRDefault="00C7479E" w:rsidP="00782E78">
            <w:pPr>
              <w:rPr>
                <w:sz w:val="28"/>
                <w:szCs w:val="28"/>
              </w:rPr>
            </w:pPr>
            <w:r>
              <w:rPr>
                <w:sz w:val="28"/>
                <w:szCs w:val="28"/>
              </w:rPr>
              <w:t>8</w:t>
            </w:r>
          </w:p>
        </w:tc>
        <w:tc>
          <w:tcPr>
            <w:tcW w:w="1237" w:type="dxa"/>
            <w:gridSpan w:val="2"/>
          </w:tcPr>
          <w:p w:rsidR="00C7479E" w:rsidRPr="003201B3" w:rsidRDefault="00C7479E" w:rsidP="00C7479E">
            <w:pPr>
              <w:rPr>
                <w:sz w:val="28"/>
                <w:szCs w:val="28"/>
              </w:rPr>
            </w:pPr>
          </w:p>
        </w:tc>
      </w:tr>
      <w:tr w:rsidR="00C7479E" w:rsidRPr="003201B3" w:rsidTr="00C7479E">
        <w:trPr>
          <w:gridAfter w:val="1"/>
          <w:wAfter w:w="20" w:type="dxa"/>
          <w:trHeight w:val="134"/>
        </w:trPr>
        <w:tc>
          <w:tcPr>
            <w:tcW w:w="851" w:type="dxa"/>
          </w:tcPr>
          <w:p w:rsidR="00C7479E" w:rsidRPr="003201B3" w:rsidRDefault="00C7479E" w:rsidP="00782E78">
            <w:pPr>
              <w:rPr>
                <w:sz w:val="28"/>
                <w:szCs w:val="28"/>
              </w:rPr>
            </w:pPr>
            <w:r>
              <w:rPr>
                <w:sz w:val="28"/>
                <w:szCs w:val="28"/>
              </w:rPr>
              <w:t>8</w:t>
            </w:r>
            <w:r w:rsidRPr="003201B3">
              <w:rPr>
                <w:sz w:val="28"/>
                <w:szCs w:val="28"/>
              </w:rPr>
              <w:t>.</w:t>
            </w:r>
          </w:p>
        </w:tc>
        <w:tc>
          <w:tcPr>
            <w:tcW w:w="4961" w:type="dxa"/>
          </w:tcPr>
          <w:p w:rsidR="00C7479E" w:rsidRPr="003201B3" w:rsidRDefault="00C7479E" w:rsidP="00782E78">
            <w:pPr>
              <w:rPr>
                <w:sz w:val="28"/>
                <w:szCs w:val="28"/>
              </w:rPr>
            </w:pPr>
            <w:r w:rsidRPr="003201B3">
              <w:rPr>
                <w:sz w:val="28"/>
                <w:szCs w:val="28"/>
              </w:rPr>
              <w:t>И</w:t>
            </w:r>
            <w:r>
              <w:rPr>
                <w:sz w:val="28"/>
                <w:szCs w:val="28"/>
              </w:rPr>
              <w:t>тоговое занятие</w:t>
            </w:r>
            <w:r w:rsidRPr="003201B3">
              <w:rPr>
                <w:sz w:val="28"/>
                <w:szCs w:val="28"/>
              </w:rPr>
              <w:t>.</w:t>
            </w:r>
            <w:r>
              <w:rPr>
                <w:sz w:val="28"/>
                <w:szCs w:val="28"/>
              </w:rPr>
              <w:t xml:space="preserve"> Выставка работ.</w:t>
            </w:r>
          </w:p>
        </w:tc>
        <w:tc>
          <w:tcPr>
            <w:tcW w:w="851" w:type="dxa"/>
          </w:tcPr>
          <w:p w:rsidR="00C7479E" w:rsidRPr="003201B3" w:rsidRDefault="00C7479E" w:rsidP="00782E78">
            <w:pPr>
              <w:rPr>
                <w:bCs/>
                <w:sz w:val="28"/>
                <w:szCs w:val="28"/>
              </w:rPr>
            </w:pPr>
            <w:r>
              <w:rPr>
                <w:bCs/>
                <w:sz w:val="28"/>
                <w:szCs w:val="28"/>
              </w:rPr>
              <w:t>3</w:t>
            </w:r>
            <w:r w:rsidRPr="003201B3">
              <w:rPr>
                <w:bCs/>
                <w:sz w:val="28"/>
                <w:szCs w:val="28"/>
              </w:rPr>
              <w:t xml:space="preserve"> </w:t>
            </w:r>
          </w:p>
        </w:tc>
        <w:tc>
          <w:tcPr>
            <w:tcW w:w="708" w:type="dxa"/>
          </w:tcPr>
          <w:p w:rsidR="00C7479E" w:rsidRPr="003201B3" w:rsidRDefault="00C7479E" w:rsidP="00782E78">
            <w:pPr>
              <w:rPr>
                <w:bCs/>
                <w:sz w:val="28"/>
                <w:szCs w:val="28"/>
              </w:rPr>
            </w:pPr>
            <w:r w:rsidRPr="003201B3">
              <w:rPr>
                <w:bCs/>
                <w:sz w:val="28"/>
                <w:szCs w:val="28"/>
              </w:rPr>
              <w:t>-</w:t>
            </w:r>
          </w:p>
        </w:tc>
        <w:tc>
          <w:tcPr>
            <w:tcW w:w="849" w:type="dxa"/>
          </w:tcPr>
          <w:p w:rsidR="00C7479E" w:rsidRPr="003201B3" w:rsidRDefault="00C7479E" w:rsidP="00782E78">
            <w:pPr>
              <w:rPr>
                <w:bCs/>
                <w:sz w:val="28"/>
                <w:szCs w:val="28"/>
              </w:rPr>
            </w:pPr>
            <w:r>
              <w:rPr>
                <w:bCs/>
                <w:sz w:val="28"/>
                <w:szCs w:val="28"/>
              </w:rPr>
              <w:t>3</w:t>
            </w:r>
          </w:p>
        </w:tc>
        <w:tc>
          <w:tcPr>
            <w:tcW w:w="1258" w:type="dxa"/>
            <w:gridSpan w:val="3"/>
          </w:tcPr>
          <w:p w:rsidR="00C7479E" w:rsidRPr="003201B3" w:rsidRDefault="00C7479E" w:rsidP="00C7479E">
            <w:pPr>
              <w:rPr>
                <w:bCs/>
                <w:sz w:val="28"/>
                <w:szCs w:val="28"/>
              </w:rPr>
            </w:pPr>
          </w:p>
        </w:tc>
      </w:tr>
      <w:tr w:rsidR="00C7479E" w:rsidRPr="003201B3" w:rsidTr="00C7479E">
        <w:trPr>
          <w:gridAfter w:val="1"/>
          <w:wAfter w:w="20" w:type="dxa"/>
          <w:trHeight w:val="141"/>
        </w:trPr>
        <w:tc>
          <w:tcPr>
            <w:tcW w:w="851" w:type="dxa"/>
          </w:tcPr>
          <w:p w:rsidR="00C7479E" w:rsidRPr="003201B3" w:rsidRDefault="00C7479E" w:rsidP="00782E78">
            <w:pPr>
              <w:rPr>
                <w:sz w:val="28"/>
                <w:szCs w:val="28"/>
              </w:rPr>
            </w:pPr>
          </w:p>
        </w:tc>
        <w:tc>
          <w:tcPr>
            <w:tcW w:w="4961" w:type="dxa"/>
          </w:tcPr>
          <w:p w:rsidR="00C7479E" w:rsidRPr="003201B3" w:rsidRDefault="00C7479E" w:rsidP="00782E78">
            <w:pPr>
              <w:rPr>
                <w:sz w:val="28"/>
                <w:szCs w:val="28"/>
              </w:rPr>
            </w:pPr>
            <w:r w:rsidRPr="003201B3">
              <w:rPr>
                <w:sz w:val="28"/>
                <w:szCs w:val="28"/>
              </w:rPr>
              <w:t>Итого:</w:t>
            </w:r>
          </w:p>
        </w:tc>
        <w:tc>
          <w:tcPr>
            <w:tcW w:w="851" w:type="dxa"/>
          </w:tcPr>
          <w:p w:rsidR="00C7479E" w:rsidRPr="003201B3" w:rsidRDefault="00C7479E" w:rsidP="00782E78">
            <w:pPr>
              <w:rPr>
                <w:sz w:val="28"/>
                <w:szCs w:val="28"/>
              </w:rPr>
            </w:pPr>
            <w:r>
              <w:rPr>
                <w:sz w:val="28"/>
                <w:szCs w:val="28"/>
              </w:rPr>
              <w:t>102</w:t>
            </w:r>
          </w:p>
        </w:tc>
        <w:tc>
          <w:tcPr>
            <w:tcW w:w="708" w:type="dxa"/>
          </w:tcPr>
          <w:p w:rsidR="00C7479E" w:rsidRPr="003201B3" w:rsidRDefault="00C7479E" w:rsidP="00782E78">
            <w:pPr>
              <w:rPr>
                <w:sz w:val="28"/>
                <w:szCs w:val="28"/>
              </w:rPr>
            </w:pPr>
            <w:r>
              <w:rPr>
                <w:sz w:val="28"/>
                <w:szCs w:val="28"/>
              </w:rPr>
              <w:t>20</w:t>
            </w:r>
            <w:r w:rsidRPr="003201B3">
              <w:rPr>
                <w:sz w:val="28"/>
                <w:szCs w:val="28"/>
              </w:rPr>
              <w:t xml:space="preserve"> </w:t>
            </w:r>
          </w:p>
        </w:tc>
        <w:tc>
          <w:tcPr>
            <w:tcW w:w="849" w:type="dxa"/>
          </w:tcPr>
          <w:p w:rsidR="00C7479E" w:rsidRPr="003201B3" w:rsidRDefault="00C7479E" w:rsidP="00782E78">
            <w:pPr>
              <w:rPr>
                <w:sz w:val="28"/>
                <w:szCs w:val="28"/>
              </w:rPr>
            </w:pPr>
            <w:r>
              <w:rPr>
                <w:sz w:val="28"/>
                <w:szCs w:val="28"/>
              </w:rPr>
              <w:t>82</w:t>
            </w:r>
          </w:p>
        </w:tc>
        <w:tc>
          <w:tcPr>
            <w:tcW w:w="1258" w:type="dxa"/>
            <w:gridSpan w:val="3"/>
          </w:tcPr>
          <w:p w:rsidR="00C7479E" w:rsidRPr="003201B3" w:rsidRDefault="00C7479E" w:rsidP="00C7479E">
            <w:pPr>
              <w:rPr>
                <w:sz w:val="28"/>
                <w:szCs w:val="28"/>
              </w:rPr>
            </w:pPr>
          </w:p>
        </w:tc>
      </w:tr>
    </w:tbl>
    <w:p w:rsidR="00950D09" w:rsidRDefault="00950D09" w:rsidP="00752CBD">
      <w:pPr>
        <w:rPr>
          <w:b/>
          <w:caps/>
          <w:sz w:val="28"/>
          <w:szCs w:val="28"/>
        </w:rPr>
      </w:pPr>
    </w:p>
    <w:p w:rsidR="00950D09" w:rsidRDefault="00950D09" w:rsidP="009E2875">
      <w:pPr>
        <w:rPr>
          <w:b/>
          <w:caps/>
          <w:sz w:val="28"/>
          <w:szCs w:val="28"/>
        </w:rPr>
      </w:pPr>
    </w:p>
    <w:p w:rsidR="00337EA7" w:rsidRDefault="00337EA7" w:rsidP="00337EA7">
      <w:pPr>
        <w:jc w:val="center"/>
        <w:rPr>
          <w:b/>
          <w:caps/>
          <w:sz w:val="28"/>
          <w:szCs w:val="28"/>
        </w:rPr>
      </w:pPr>
      <w:r>
        <w:rPr>
          <w:b/>
          <w:caps/>
          <w:sz w:val="28"/>
          <w:szCs w:val="28"/>
        </w:rPr>
        <w:t>Годовые требования</w:t>
      </w:r>
    </w:p>
    <w:p w:rsidR="00337EA7" w:rsidRDefault="00337EA7" w:rsidP="00337EA7">
      <w:pPr>
        <w:jc w:val="center"/>
        <w:rPr>
          <w:b/>
          <w:sz w:val="28"/>
          <w:szCs w:val="28"/>
        </w:rPr>
      </w:pPr>
    </w:p>
    <w:p w:rsidR="00337EA7" w:rsidRPr="00337EA7" w:rsidRDefault="00337EA7" w:rsidP="00337EA7">
      <w:pPr>
        <w:spacing w:line="276" w:lineRule="auto"/>
        <w:jc w:val="center"/>
        <w:rPr>
          <w:b/>
          <w:sz w:val="28"/>
          <w:szCs w:val="28"/>
        </w:rPr>
      </w:pPr>
      <w:r>
        <w:rPr>
          <w:b/>
          <w:sz w:val="28"/>
          <w:szCs w:val="28"/>
        </w:rPr>
        <w:t>Первый год обучения</w:t>
      </w:r>
    </w:p>
    <w:p w:rsidR="00337EA7" w:rsidRPr="000414A6" w:rsidRDefault="00337EA7" w:rsidP="00337EA7">
      <w:pPr>
        <w:pStyle w:val="a4"/>
        <w:ind w:left="0"/>
        <w:rPr>
          <w:b/>
          <w:sz w:val="28"/>
          <w:szCs w:val="28"/>
          <w:lang w:val="ru-RU"/>
        </w:rPr>
      </w:pPr>
    </w:p>
    <w:p w:rsidR="00337EA7" w:rsidRPr="00695B1E" w:rsidRDefault="000414A6" w:rsidP="00337EA7">
      <w:pPr>
        <w:pStyle w:val="a4"/>
        <w:ind w:left="0"/>
        <w:rPr>
          <w:i/>
          <w:sz w:val="28"/>
          <w:szCs w:val="28"/>
          <w:lang w:val="ru-RU"/>
        </w:rPr>
      </w:pPr>
      <w:r w:rsidRPr="00695B1E">
        <w:rPr>
          <w:i/>
          <w:sz w:val="28"/>
          <w:szCs w:val="28"/>
          <w:lang w:val="ru-RU"/>
        </w:rPr>
        <w:t>1.Тема: Вводный урок</w:t>
      </w:r>
      <w:r w:rsidR="00337EA7" w:rsidRPr="00695B1E">
        <w:rPr>
          <w:i/>
          <w:sz w:val="28"/>
          <w:szCs w:val="28"/>
          <w:lang w:val="ru-RU"/>
        </w:rPr>
        <w:t>:</w:t>
      </w:r>
    </w:p>
    <w:p w:rsidR="00337EA7" w:rsidRPr="000414A6" w:rsidRDefault="00337EA7" w:rsidP="00337EA7">
      <w:pPr>
        <w:pStyle w:val="a4"/>
        <w:ind w:left="0"/>
        <w:rPr>
          <w:sz w:val="28"/>
          <w:szCs w:val="28"/>
          <w:lang w:val="ru-RU"/>
        </w:rPr>
      </w:pPr>
      <w:r w:rsidRPr="000414A6">
        <w:rPr>
          <w:sz w:val="28"/>
          <w:szCs w:val="28"/>
          <w:lang w:val="ru-RU"/>
        </w:rPr>
        <w:t xml:space="preserve">Знакомство с правилами техники безопасности, показ презентации о красоте и разнообразии </w:t>
      </w:r>
      <w:r w:rsidR="000414A6" w:rsidRPr="000414A6">
        <w:rPr>
          <w:sz w:val="28"/>
          <w:szCs w:val="28"/>
          <w:lang w:val="ru-RU"/>
        </w:rPr>
        <w:t>изделий из соленого теста.</w:t>
      </w:r>
    </w:p>
    <w:p w:rsidR="006A09DA" w:rsidRPr="00FD258E" w:rsidRDefault="000414A6" w:rsidP="000414A6">
      <w:pPr>
        <w:pStyle w:val="a4"/>
        <w:ind w:left="0"/>
        <w:rPr>
          <w:sz w:val="28"/>
          <w:szCs w:val="28"/>
          <w:lang w:val="ru-RU"/>
        </w:rPr>
      </w:pPr>
      <w:r w:rsidRPr="000414A6">
        <w:rPr>
          <w:sz w:val="28"/>
          <w:szCs w:val="28"/>
          <w:lang w:val="ru-RU"/>
        </w:rPr>
        <w:t>Знакомство с технологией изготовления</w:t>
      </w:r>
      <w:r w:rsidR="0033204A">
        <w:rPr>
          <w:sz w:val="28"/>
          <w:szCs w:val="28"/>
          <w:lang w:val="ru-RU"/>
        </w:rPr>
        <w:t xml:space="preserve"> полимерная глина</w:t>
      </w:r>
      <w:r w:rsidRPr="000414A6">
        <w:rPr>
          <w:sz w:val="28"/>
          <w:szCs w:val="28"/>
          <w:lang w:val="ru-RU"/>
        </w:rPr>
        <w:t xml:space="preserve">, его физическими и химическими свойствами. Знакомство с инструментами и материалами. Использование муки, воды, соли. </w:t>
      </w:r>
    </w:p>
    <w:p w:rsidR="00CA2184" w:rsidRDefault="000414A6" w:rsidP="000414A6">
      <w:pPr>
        <w:pStyle w:val="a4"/>
        <w:ind w:left="0"/>
        <w:rPr>
          <w:sz w:val="28"/>
          <w:szCs w:val="28"/>
          <w:lang w:val="ru-RU"/>
        </w:rPr>
      </w:pPr>
      <w:r w:rsidRPr="000414A6">
        <w:rPr>
          <w:sz w:val="28"/>
          <w:szCs w:val="28"/>
          <w:lang w:val="ru-RU"/>
        </w:rPr>
        <w:t>Самостоятельная работа: выполнение несложных элементов: шарик, «колбаска», жгут, и др.</w:t>
      </w:r>
    </w:p>
    <w:p w:rsidR="000414A6" w:rsidRPr="000414A6" w:rsidRDefault="000414A6" w:rsidP="000414A6">
      <w:pPr>
        <w:pStyle w:val="a4"/>
        <w:ind w:left="0"/>
        <w:rPr>
          <w:sz w:val="28"/>
          <w:szCs w:val="28"/>
          <w:lang w:val="ru-RU"/>
        </w:rPr>
      </w:pPr>
    </w:p>
    <w:p w:rsidR="00337EA7" w:rsidRPr="00695B1E" w:rsidRDefault="000414A6" w:rsidP="00337EA7">
      <w:pPr>
        <w:rPr>
          <w:i/>
          <w:sz w:val="28"/>
          <w:szCs w:val="28"/>
        </w:rPr>
      </w:pPr>
      <w:r w:rsidRPr="00695B1E">
        <w:rPr>
          <w:i/>
          <w:sz w:val="28"/>
          <w:szCs w:val="28"/>
        </w:rPr>
        <w:t>1.1Тема:</w:t>
      </w:r>
      <w:r w:rsidR="00337EA7" w:rsidRPr="00695B1E">
        <w:rPr>
          <w:i/>
          <w:sz w:val="28"/>
          <w:szCs w:val="28"/>
        </w:rPr>
        <w:t xml:space="preserve"> Основы композиции. Цветоведение. </w:t>
      </w:r>
    </w:p>
    <w:p w:rsidR="00337EA7" w:rsidRPr="000414A6" w:rsidRDefault="00337EA7" w:rsidP="00337EA7">
      <w:pPr>
        <w:rPr>
          <w:sz w:val="28"/>
          <w:szCs w:val="28"/>
        </w:rPr>
      </w:pPr>
      <w:r w:rsidRPr="000414A6">
        <w:rPr>
          <w:sz w:val="28"/>
          <w:szCs w:val="28"/>
        </w:rPr>
        <w:t>Понятие «эскиз», «рисунок», «композиция», «орнамент», «рапорт», «ритм», «коло</w:t>
      </w:r>
      <w:r w:rsidRPr="000414A6">
        <w:rPr>
          <w:sz w:val="28"/>
          <w:szCs w:val="28"/>
        </w:rPr>
        <w:softHyphen/>
        <w:t xml:space="preserve">ритм». Законы построения  композиции. Особенности растительных и геометрических орнаментов. </w:t>
      </w:r>
    </w:p>
    <w:p w:rsidR="006A09DA" w:rsidRPr="00FD258E" w:rsidRDefault="00337EA7" w:rsidP="00337EA7">
      <w:pPr>
        <w:rPr>
          <w:sz w:val="28"/>
          <w:szCs w:val="28"/>
        </w:rPr>
      </w:pPr>
      <w:r w:rsidRPr="000414A6">
        <w:rPr>
          <w:sz w:val="28"/>
          <w:szCs w:val="28"/>
        </w:rPr>
        <w:t xml:space="preserve">Цветовой круг «Основные и составные цвета».  Теплые и холодные цвета. Контраст. Цветовая сочетаемость. Цветовое (колористическое) решение. Форма и пропорция. </w:t>
      </w:r>
    </w:p>
    <w:p w:rsidR="00695B1E" w:rsidRPr="00154E69" w:rsidRDefault="006F223E" w:rsidP="00695B1E">
      <w:pPr>
        <w:rPr>
          <w:sz w:val="28"/>
          <w:szCs w:val="28"/>
        </w:rPr>
      </w:pPr>
      <w:r>
        <w:rPr>
          <w:sz w:val="28"/>
          <w:szCs w:val="28"/>
        </w:rPr>
        <w:t>Самостоятельная</w:t>
      </w:r>
      <w:r w:rsidR="00337EA7" w:rsidRPr="000414A6">
        <w:rPr>
          <w:sz w:val="28"/>
          <w:szCs w:val="28"/>
        </w:rPr>
        <w:t xml:space="preserve"> работа: Построение растительных и геометрических орнаментов. Смешивание красок для получения нужного цвета. </w:t>
      </w:r>
    </w:p>
    <w:p w:rsidR="00EA2F6D" w:rsidRPr="00154E69" w:rsidRDefault="00EA2F6D" w:rsidP="00695B1E">
      <w:pPr>
        <w:rPr>
          <w:sz w:val="28"/>
          <w:szCs w:val="28"/>
        </w:rPr>
      </w:pPr>
    </w:p>
    <w:p w:rsidR="00695B1E" w:rsidRDefault="00695B1E" w:rsidP="00695B1E">
      <w:pPr>
        <w:rPr>
          <w:b/>
          <w:sz w:val="28"/>
          <w:szCs w:val="28"/>
        </w:rPr>
      </w:pPr>
      <w:r w:rsidRPr="00695B1E">
        <w:rPr>
          <w:b/>
          <w:sz w:val="28"/>
          <w:szCs w:val="28"/>
        </w:rPr>
        <w:t>2. Плоская лепка</w:t>
      </w:r>
    </w:p>
    <w:p w:rsidR="00642447" w:rsidRPr="00AC39BC" w:rsidRDefault="00642447" w:rsidP="001408AB">
      <w:pPr>
        <w:pStyle w:val="a4"/>
        <w:ind w:left="0"/>
        <w:rPr>
          <w:i/>
          <w:sz w:val="28"/>
          <w:szCs w:val="28"/>
          <w:lang w:val="ru-RU"/>
        </w:rPr>
      </w:pPr>
      <w:r w:rsidRPr="00AC39BC">
        <w:rPr>
          <w:i/>
          <w:sz w:val="28"/>
          <w:szCs w:val="28"/>
          <w:lang w:val="ru-RU"/>
        </w:rPr>
        <w:t>2.1.</w:t>
      </w:r>
      <w:r w:rsidR="004D77AD">
        <w:rPr>
          <w:i/>
          <w:sz w:val="28"/>
          <w:szCs w:val="28"/>
          <w:lang w:val="ru-RU"/>
        </w:rPr>
        <w:t>Тема:</w:t>
      </w:r>
      <w:r w:rsidRPr="00AC39BC">
        <w:rPr>
          <w:i/>
          <w:sz w:val="28"/>
          <w:szCs w:val="28"/>
          <w:lang w:val="ru-RU"/>
        </w:rPr>
        <w:t xml:space="preserve"> </w:t>
      </w:r>
      <w:r w:rsidR="009F4C10">
        <w:rPr>
          <w:i/>
          <w:sz w:val="28"/>
          <w:szCs w:val="28"/>
          <w:lang w:val="ru-RU"/>
        </w:rPr>
        <w:t>Выполнение несложных</w:t>
      </w:r>
      <w:r w:rsidR="00AC39BC" w:rsidRPr="00AC39BC">
        <w:rPr>
          <w:i/>
          <w:sz w:val="28"/>
          <w:szCs w:val="28"/>
          <w:lang w:val="ru-RU"/>
        </w:rPr>
        <w:t xml:space="preserve"> </w:t>
      </w:r>
      <w:r w:rsidR="009F4C10">
        <w:rPr>
          <w:i/>
          <w:sz w:val="28"/>
          <w:szCs w:val="28"/>
          <w:lang w:val="ru-RU"/>
        </w:rPr>
        <w:t xml:space="preserve">изделий </w:t>
      </w:r>
      <w:r w:rsidR="00AC39BC" w:rsidRPr="00AC39BC">
        <w:rPr>
          <w:i/>
          <w:sz w:val="28"/>
          <w:szCs w:val="28"/>
          <w:lang w:val="ru-RU"/>
        </w:rPr>
        <w:t>из простых элементов</w:t>
      </w:r>
      <w:r w:rsidR="009F4C10">
        <w:rPr>
          <w:i/>
          <w:sz w:val="28"/>
          <w:szCs w:val="28"/>
          <w:lang w:val="ru-RU"/>
        </w:rPr>
        <w:t>.</w:t>
      </w:r>
    </w:p>
    <w:p w:rsidR="00642447" w:rsidRDefault="00642447" w:rsidP="001408AB">
      <w:pPr>
        <w:pStyle w:val="a4"/>
        <w:ind w:left="0"/>
        <w:rPr>
          <w:sz w:val="28"/>
          <w:szCs w:val="28"/>
          <w:lang w:val="ru-RU"/>
        </w:rPr>
      </w:pPr>
      <w:r w:rsidRPr="00642447">
        <w:rPr>
          <w:sz w:val="28"/>
          <w:szCs w:val="28"/>
          <w:lang w:val="ru-RU"/>
        </w:rPr>
        <w:t>Знакомство с выразительными средствами предмета «</w:t>
      </w:r>
      <w:r w:rsidR="0033204A">
        <w:rPr>
          <w:sz w:val="28"/>
          <w:szCs w:val="28"/>
          <w:lang w:val="ru-RU"/>
        </w:rPr>
        <w:t>полимерная глина</w:t>
      </w:r>
      <w:r w:rsidRPr="00642447">
        <w:rPr>
          <w:sz w:val="28"/>
          <w:szCs w:val="28"/>
          <w:lang w:val="ru-RU"/>
        </w:rPr>
        <w:t>». Выполнение предварительных упражнений на изготовление простых элементов: жгут, шарик, пластина, колбаска, сплющенный шарик и др</w:t>
      </w:r>
      <w:r>
        <w:rPr>
          <w:sz w:val="28"/>
          <w:szCs w:val="28"/>
          <w:lang w:val="ru-RU"/>
        </w:rPr>
        <w:t xml:space="preserve">. </w:t>
      </w:r>
      <w:r w:rsidRPr="00642447">
        <w:rPr>
          <w:sz w:val="28"/>
          <w:szCs w:val="28"/>
          <w:lang w:val="ru-RU"/>
        </w:rPr>
        <w:t>Формирование умения комбинировать простые формы в изделии</w:t>
      </w:r>
      <w:r>
        <w:rPr>
          <w:sz w:val="28"/>
          <w:szCs w:val="28"/>
          <w:lang w:val="ru-RU"/>
        </w:rPr>
        <w:t xml:space="preserve">. </w:t>
      </w:r>
      <w:r w:rsidR="00AC39BC">
        <w:rPr>
          <w:sz w:val="28"/>
          <w:szCs w:val="28"/>
          <w:lang w:val="ru-RU"/>
        </w:rPr>
        <w:t>И</w:t>
      </w:r>
      <w:r w:rsidR="00AC39BC" w:rsidRPr="00642447">
        <w:rPr>
          <w:sz w:val="28"/>
          <w:szCs w:val="28"/>
          <w:lang w:val="ru-RU"/>
        </w:rPr>
        <w:t>зготовления  магнитов и подков.</w:t>
      </w:r>
      <w:r w:rsidR="009F4C10">
        <w:rPr>
          <w:sz w:val="28"/>
          <w:szCs w:val="28"/>
          <w:lang w:val="ru-RU"/>
        </w:rPr>
        <w:t xml:space="preserve"> Роспись поделок после просушки.</w:t>
      </w:r>
    </w:p>
    <w:p w:rsidR="009F4C10" w:rsidRDefault="00AC39BC" w:rsidP="00AC39BC">
      <w:pPr>
        <w:rPr>
          <w:sz w:val="28"/>
          <w:szCs w:val="28"/>
        </w:rPr>
      </w:pPr>
      <w:r w:rsidRPr="001408AB">
        <w:rPr>
          <w:sz w:val="28"/>
          <w:szCs w:val="28"/>
        </w:rPr>
        <w:t>Самостоятельная работа: выполнение зарисовок несложных орнаментов из простых элементов.</w:t>
      </w:r>
    </w:p>
    <w:p w:rsidR="00D87DB1" w:rsidRDefault="00D87DB1" w:rsidP="00AC39BC">
      <w:pPr>
        <w:rPr>
          <w:sz w:val="28"/>
          <w:szCs w:val="28"/>
        </w:rPr>
      </w:pPr>
    </w:p>
    <w:p w:rsidR="009F4C10" w:rsidRDefault="009F4C10" w:rsidP="009F4C10">
      <w:pPr>
        <w:pStyle w:val="a4"/>
        <w:ind w:left="0"/>
        <w:rPr>
          <w:i/>
          <w:sz w:val="28"/>
          <w:szCs w:val="28"/>
          <w:lang w:val="ru-RU"/>
        </w:rPr>
      </w:pPr>
      <w:r>
        <w:rPr>
          <w:i/>
          <w:sz w:val="28"/>
          <w:szCs w:val="28"/>
          <w:lang w:val="ru-RU"/>
        </w:rPr>
        <w:t xml:space="preserve">2.2. </w:t>
      </w:r>
      <w:r w:rsidR="004D77AD">
        <w:rPr>
          <w:i/>
          <w:sz w:val="28"/>
          <w:szCs w:val="28"/>
          <w:lang w:val="ru-RU"/>
        </w:rPr>
        <w:t xml:space="preserve">Тема: Составление </w:t>
      </w:r>
      <w:r w:rsidRPr="00AC39BC">
        <w:rPr>
          <w:i/>
          <w:sz w:val="28"/>
          <w:szCs w:val="28"/>
          <w:lang w:val="ru-RU"/>
        </w:rPr>
        <w:t>несложной композиции из простых элементов</w:t>
      </w:r>
      <w:r>
        <w:rPr>
          <w:i/>
          <w:sz w:val="28"/>
          <w:szCs w:val="28"/>
          <w:lang w:val="ru-RU"/>
        </w:rPr>
        <w:t>.</w:t>
      </w:r>
    </w:p>
    <w:p w:rsidR="0007161D" w:rsidRDefault="009F4C10" w:rsidP="009F4C10">
      <w:pPr>
        <w:rPr>
          <w:sz w:val="28"/>
          <w:szCs w:val="28"/>
        </w:rPr>
      </w:pPr>
      <w:r w:rsidRPr="009F4C10">
        <w:rPr>
          <w:sz w:val="28"/>
          <w:szCs w:val="28"/>
        </w:rPr>
        <w:t>Дальнейшее формирование умения работать</w:t>
      </w:r>
      <w:r>
        <w:rPr>
          <w:sz w:val="28"/>
          <w:szCs w:val="28"/>
        </w:rPr>
        <w:t xml:space="preserve"> по шаблону, сост</w:t>
      </w:r>
      <w:r w:rsidR="0007161D">
        <w:rPr>
          <w:sz w:val="28"/>
          <w:szCs w:val="28"/>
        </w:rPr>
        <w:t>авление несложной</w:t>
      </w:r>
      <w:r>
        <w:rPr>
          <w:sz w:val="28"/>
          <w:szCs w:val="28"/>
        </w:rPr>
        <w:t xml:space="preserve"> композиции</w:t>
      </w:r>
      <w:r w:rsidR="0007161D" w:rsidRPr="0007161D">
        <w:rPr>
          <w:sz w:val="28"/>
          <w:szCs w:val="28"/>
        </w:rPr>
        <w:t xml:space="preserve"> </w:t>
      </w:r>
      <w:r w:rsidR="0007161D" w:rsidRPr="00C85E3B">
        <w:rPr>
          <w:sz w:val="28"/>
          <w:szCs w:val="28"/>
        </w:rPr>
        <w:t>на осеннюю тему с отпечатками сухих растений</w:t>
      </w:r>
      <w:r w:rsidR="0007161D">
        <w:rPr>
          <w:sz w:val="28"/>
          <w:szCs w:val="28"/>
        </w:rPr>
        <w:t>.</w:t>
      </w:r>
      <w:r w:rsidR="0007161D" w:rsidRPr="0007161D">
        <w:rPr>
          <w:sz w:val="28"/>
          <w:szCs w:val="28"/>
        </w:rPr>
        <w:t xml:space="preserve"> </w:t>
      </w:r>
      <w:r w:rsidR="0007161D">
        <w:rPr>
          <w:sz w:val="28"/>
          <w:szCs w:val="28"/>
        </w:rPr>
        <w:t>Роспись поделок после просушки.</w:t>
      </w:r>
    </w:p>
    <w:p w:rsidR="009F4C10" w:rsidRDefault="0007161D" w:rsidP="009F4C10">
      <w:pPr>
        <w:rPr>
          <w:sz w:val="28"/>
          <w:szCs w:val="28"/>
        </w:rPr>
      </w:pPr>
      <w:r>
        <w:rPr>
          <w:sz w:val="28"/>
          <w:szCs w:val="28"/>
        </w:rPr>
        <w:t xml:space="preserve"> </w:t>
      </w:r>
      <w:r w:rsidRPr="001408AB">
        <w:rPr>
          <w:sz w:val="28"/>
          <w:szCs w:val="28"/>
        </w:rPr>
        <w:t xml:space="preserve">Самостоятельная работа: выполнение зарисовок несложных </w:t>
      </w:r>
      <w:r>
        <w:rPr>
          <w:sz w:val="28"/>
          <w:szCs w:val="28"/>
        </w:rPr>
        <w:t xml:space="preserve">композиций </w:t>
      </w:r>
      <w:r w:rsidRPr="001408AB">
        <w:rPr>
          <w:sz w:val="28"/>
          <w:szCs w:val="28"/>
        </w:rPr>
        <w:t>из</w:t>
      </w:r>
      <w:r>
        <w:rPr>
          <w:sz w:val="28"/>
          <w:szCs w:val="28"/>
        </w:rPr>
        <w:t xml:space="preserve"> листьев</w:t>
      </w:r>
      <w:r w:rsidRPr="001408AB">
        <w:rPr>
          <w:sz w:val="28"/>
          <w:szCs w:val="28"/>
        </w:rPr>
        <w:t>.</w:t>
      </w:r>
    </w:p>
    <w:p w:rsidR="00D87DB1" w:rsidRPr="001408AB" w:rsidRDefault="00D87DB1" w:rsidP="009F4C10">
      <w:pPr>
        <w:rPr>
          <w:sz w:val="28"/>
          <w:szCs w:val="28"/>
        </w:rPr>
      </w:pPr>
    </w:p>
    <w:p w:rsidR="00AC39BC" w:rsidRDefault="009F4C10" w:rsidP="001408AB">
      <w:pPr>
        <w:pStyle w:val="a4"/>
        <w:ind w:left="0"/>
        <w:rPr>
          <w:i/>
          <w:sz w:val="28"/>
          <w:szCs w:val="28"/>
          <w:lang w:val="ru-RU"/>
        </w:rPr>
      </w:pPr>
      <w:r>
        <w:rPr>
          <w:sz w:val="28"/>
          <w:szCs w:val="28"/>
          <w:lang w:val="ru-RU"/>
        </w:rPr>
        <w:t>2.3.</w:t>
      </w:r>
      <w:r w:rsidRPr="009F4C10">
        <w:rPr>
          <w:i/>
          <w:sz w:val="28"/>
          <w:szCs w:val="28"/>
          <w:lang w:val="ru-RU"/>
        </w:rPr>
        <w:t xml:space="preserve"> </w:t>
      </w:r>
      <w:r w:rsidR="004D77AD">
        <w:rPr>
          <w:i/>
          <w:sz w:val="28"/>
          <w:szCs w:val="28"/>
          <w:lang w:val="ru-RU"/>
        </w:rPr>
        <w:t xml:space="preserve">Тема: </w:t>
      </w:r>
      <w:r w:rsidRPr="00AC39BC">
        <w:rPr>
          <w:i/>
          <w:sz w:val="28"/>
          <w:szCs w:val="28"/>
          <w:lang w:val="ru-RU"/>
        </w:rPr>
        <w:t>Выполнение несложной композиции из простых элементов по шаблон</w:t>
      </w:r>
      <w:r>
        <w:rPr>
          <w:i/>
          <w:sz w:val="28"/>
          <w:szCs w:val="28"/>
          <w:lang w:val="ru-RU"/>
        </w:rPr>
        <w:t>у.</w:t>
      </w:r>
    </w:p>
    <w:p w:rsidR="009F4C10" w:rsidRPr="009F4C10" w:rsidRDefault="009F4C10" w:rsidP="001408AB">
      <w:pPr>
        <w:pStyle w:val="a4"/>
        <w:ind w:left="0"/>
        <w:rPr>
          <w:sz w:val="28"/>
          <w:szCs w:val="28"/>
          <w:lang w:val="ru-RU"/>
        </w:rPr>
      </w:pPr>
      <w:r w:rsidRPr="009F4C10">
        <w:rPr>
          <w:sz w:val="28"/>
          <w:szCs w:val="28"/>
          <w:lang w:val="ru-RU"/>
        </w:rPr>
        <w:t>Дальнейшее формирование умения работать</w:t>
      </w:r>
      <w:r>
        <w:rPr>
          <w:sz w:val="28"/>
          <w:szCs w:val="28"/>
          <w:lang w:val="ru-RU"/>
        </w:rPr>
        <w:t xml:space="preserve"> по шаблону, </w:t>
      </w:r>
      <w:r w:rsidRPr="009F4C10">
        <w:rPr>
          <w:sz w:val="28"/>
          <w:szCs w:val="28"/>
          <w:lang w:val="ru-RU"/>
        </w:rPr>
        <w:t xml:space="preserve"> дополнение композиции мелкими деталями</w:t>
      </w:r>
    </w:p>
    <w:p w:rsidR="001408AB" w:rsidRPr="001408AB" w:rsidRDefault="00642447" w:rsidP="001408AB">
      <w:pPr>
        <w:pStyle w:val="a4"/>
        <w:ind w:left="0"/>
        <w:rPr>
          <w:sz w:val="28"/>
          <w:szCs w:val="28"/>
          <w:lang w:val="ru-RU"/>
        </w:rPr>
      </w:pPr>
      <w:r w:rsidRPr="001408AB">
        <w:rPr>
          <w:sz w:val="28"/>
          <w:szCs w:val="28"/>
          <w:lang w:val="ru-RU"/>
        </w:rPr>
        <w:t xml:space="preserve"> </w:t>
      </w:r>
      <w:r w:rsidR="001408AB" w:rsidRPr="001408AB">
        <w:rPr>
          <w:sz w:val="28"/>
          <w:szCs w:val="28"/>
          <w:lang w:val="ru-RU"/>
        </w:rPr>
        <w:t xml:space="preserve">Показ презентаций о разнообразии пород кошек и о декоративных рыбках.  </w:t>
      </w:r>
    </w:p>
    <w:p w:rsidR="004D77AD" w:rsidRDefault="001408AB" w:rsidP="004D77AD">
      <w:pPr>
        <w:pStyle w:val="a4"/>
        <w:ind w:left="0"/>
        <w:rPr>
          <w:sz w:val="28"/>
          <w:szCs w:val="28"/>
          <w:lang w:val="ru-RU"/>
        </w:rPr>
      </w:pPr>
      <w:r w:rsidRPr="001408AB">
        <w:rPr>
          <w:sz w:val="28"/>
          <w:szCs w:val="28"/>
          <w:lang w:val="ru-RU"/>
        </w:rPr>
        <w:t>Лепка плоских панно на осеннюю тему с отпечатками сухих растений, лепка плоских игрушек-по</w:t>
      </w:r>
      <w:r w:rsidR="009F4C10">
        <w:rPr>
          <w:sz w:val="28"/>
          <w:szCs w:val="28"/>
          <w:lang w:val="ru-RU"/>
        </w:rPr>
        <w:t>двесок «Чудо-рыбка», «Чудо-кот»</w:t>
      </w:r>
      <w:r w:rsidRPr="001408AB">
        <w:rPr>
          <w:sz w:val="28"/>
          <w:szCs w:val="28"/>
          <w:lang w:val="ru-RU"/>
        </w:rPr>
        <w:t>.  Роспись поделок после просушки.</w:t>
      </w:r>
    </w:p>
    <w:p w:rsidR="001408AB" w:rsidRPr="00154E69" w:rsidRDefault="001408AB" w:rsidP="00EA2F6D">
      <w:pPr>
        <w:pStyle w:val="a4"/>
        <w:ind w:left="0"/>
        <w:rPr>
          <w:sz w:val="28"/>
          <w:szCs w:val="28"/>
          <w:lang w:val="ru-RU"/>
        </w:rPr>
      </w:pPr>
      <w:r w:rsidRPr="004D77AD">
        <w:rPr>
          <w:sz w:val="28"/>
          <w:szCs w:val="28"/>
          <w:lang w:val="ru-RU"/>
        </w:rPr>
        <w:t>Самостоятельная работа: выполнение зарисовок несложных орнаментов из простых элементов.</w:t>
      </w:r>
    </w:p>
    <w:p w:rsidR="00EA2F6D" w:rsidRPr="00154E69" w:rsidRDefault="00EA2F6D" w:rsidP="00EA2F6D">
      <w:pPr>
        <w:pStyle w:val="a4"/>
        <w:ind w:left="0"/>
        <w:rPr>
          <w:sz w:val="28"/>
          <w:szCs w:val="28"/>
          <w:lang w:val="ru-RU"/>
        </w:rPr>
      </w:pPr>
    </w:p>
    <w:p w:rsidR="006F223E" w:rsidRPr="006F223E" w:rsidRDefault="00EA2F6D" w:rsidP="00EA2F6D">
      <w:pPr>
        <w:rPr>
          <w:b/>
          <w:sz w:val="28"/>
          <w:szCs w:val="28"/>
        </w:rPr>
      </w:pPr>
      <w:r>
        <w:rPr>
          <w:b/>
          <w:sz w:val="28"/>
          <w:szCs w:val="28"/>
        </w:rPr>
        <w:t>3.</w:t>
      </w:r>
      <w:r w:rsidR="006F223E">
        <w:rPr>
          <w:b/>
          <w:sz w:val="28"/>
          <w:szCs w:val="28"/>
        </w:rPr>
        <w:t xml:space="preserve"> «Полуобъемные</w:t>
      </w:r>
      <w:r w:rsidRPr="0033204A">
        <w:rPr>
          <w:b/>
          <w:sz w:val="28"/>
          <w:szCs w:val="28"/>
        </w:rPr>
        <w:t xml:space="preserve"> </w:t>
      </w:r>
      <w:r w:rsidR="006F223E">
        <w:rPr>
          <w:b/>
          <w:sz w:val="28"/>
          <w:szCs w:val="28"/>
        </w:rPr>
        <w:t xml:space="preserve"> изображения»</w:t>
      </w:r>
    </w:p>
    <w:p w:rsidR="00695B1E" w:rsidRPr="00695B1E" w:rsidRDefault="006F223E" w:rsidP="00EA2F6D">
      <w:pPr>
        <w:rPr>
          <w:sz w:val="28"/>
          <w:szCs w:val="28"/>
        </w:rPr>
      </w:pPr>
      <w:r>
        <w:rPr>
          <w:i/>
          <w:sz w:val="28"/>
          <w:szCs w:val="28"/>
        </w:rPr>
        <w:t>3</w:t>
      </w:r>
      <w:r w:rsidR="00695B1E" w:rsidRPr="00695B1E">
        <w:rPr>
          <w:i/>
          <w:sz w:val="28"/>
          <w:szCs w:val="28"/>
        </w:rPr>
        <w:t>.1. Тема:  Знакомство с выполнением невысокого рельефного изображения.</w:t>
      </w:r>
      <w:r w:rsidR="00695B1E" w:rsidRPr="00695B1E">
        <w:rPr>
          <w:sz w:val="28"/>
          <w:szCs w:val="28"/>
        </w:rPr>
        <w:t xml:space="preserve"> Формирование умения набирать массу изображения, способом отщипывания пластилина от целого куска и наклеивания на изображение – шаблон.  Композиция «Крошки-осминожки», «Свекла», «Морковь» «Яблоко», «Ягоды», и др. Использование картона, цветного теста, гуашевых красок.  </w:t>
      </w:r>
    </w:p>
    <w:p w:rsidR="006F223E" w:rsidRDefault="00695B1E" w:rsidP="00695B1E">
      <w:pPr>
        <w:rPr>
          <w:sz w:val="28"/>
          <w:szCs w:val="28"/>
        </w:rPr>
      </w:pPr>
      <w:r w:rsidRPr="00695B1E">
        <w:rPr>
          <w:sz w:val="28"/>
          <w:szCs w:val="28"/>
        </w:rPr>
        <w:t>Самостоятельная работа: выполнение зарисовок крошек-осминожек, овощей, фруктов, ягод.</w:t>
      </w:r>
    </w:p>
    <w:p w:rsidR="00D87DB1" w:rsidRPr="00695B1E" w:rsidRDefault="00D87DB1" w:rsidP="00695B1E">
      <w:pPr>
        <w:rPr>
          <w:sz w:val="28"/>
          <w:szCs w:val="28"/>
        </w:rPr>
      </w:pPr>
    </w:p>
    <w:p w:rsidR="00695B1E" w:rsidRPr="00695B1E" w:rsidRDefault="006F223E" w:rsidP="00695B1E">
      <w:pPr>
        <w:rPr>
          <w:sz w:val="28"/>
          <w:szCs w:val="28"/>
        </w:rPr>
      </w:pPr>
      <w:r w:rsidRPr="006F223E">
        <w:rPr>
          <w:sz w:val="28"/>
          <w:szCs w:val="28"/>
        </w:rPr>
        <w:t>3</w:t>
      </w:r>
      <w:r w:rsidR="00695B1E" w:rsidRPr="006F223E">
        <w:rPr>
          <w:sz w:val="28"/>
          <w:szCs w:val="28"/>
        </w:rPr>
        <w:t>.2.</w:t>
      </w:r>
      <w:r w:rsidR="00695B1E" w:rsidRPr="00695B1E">
        <w:rPr>
          <w:b/>
          <w:sz w:val="28"/>
          <w:szCs w:val="28"/>
        </w:rPr>
        <w:t xml:space="preserve"> </w:t>
      </w:r>
      <w:r w:rsidR="00695B1E" w:rsidRPr="00695B1E">
        <w:rPr>
          <w:i/>
          <w:sz w:val="28"/>
          <w:szCs w:val="28"/>
        </w:rPr>
        <w:t>Тема: Закрепление умения набирать полуобъемную массу изображения</w:t>
      </w:r>
      <w:r w:rsidR="00695B1E" w:rsidRPr="00695B1E">
        <w:rPr>
          <w:b/>
          <w:sz w:val="28"/>
          <w:szCs w:val="28"/>
        </w:rPr>
        <w:t>.</w:t>
      </w:r>
      <w:r w:rsidR="00695B1E" w:rsidRPr="00695B1E">
        <w:rPr>
          <w:sz w:val="28"/>
          <w:szCs w:val="28"/>
        </w:rPr>
        <w:t xml:space="preserve"> Дальнейшее формирование умения работать с полуобъемным изображением, дополнение композиции мелкими деталями. Композиция «Божья коровка», «Жуки», «Кит». Использование картона, теста, гуашевые краски.  </w:t>
      </w:r>
    </w:p>
    <w:p w:rsidR="006F223E" w:rsidRDefault="00695B1E" w:rsidP="00695B1E">
      <w:pPr>
        <w:rPr>
          <w:sz w:val="28"/>
          <w:szCs w:val="28"/>
        </w:rPr>
      </w:pPr>
      <w:r w:rsidRPr="00695B1E">
        <w:rPr>
          <w:sz w:val="28"/>
          <w:szCs w:val="28"/>
        </w:rPr>
        <w:t>Самостоятельная работа: работа с иллюстративным материалом.</w:t>
      </w:r>
    </w:p>
    <w:p w:rsidR="00D87DB1" w:rsidRPr="00695B1E" w:rsidRDefault="00D87DB1" w:rsidP="00695B1E">
      <w:pPr>
        <w:rPr>
          <w:sz w:val="28"/>
          <w:szCs w:val="28"/>
        </w:rPr>
      </w:pPr>
    </w:p>
    <w:p w:rsidR="00695B1E" w:rsidRDefault="006F223E" w:rsidP="00695B1E">
      <w:pPr>
        <w:rPr>
          <w:sz w:val="28"/>
          <w:szCs w:val="28"/>
        </w:rPr>
      </w:pPr>
      <w:r>
        <w:rPr>
          <w:i/>
          <w:sz w:val="28"/>
          <w:szCs w:val="28"/>
        </w:rPr>
        <w:t>3</w:t>
      </w:r>
      <w:r w:rsidR="00695B1E" w:rsidRPr="00695B1E">
        <w:rPr>
          <w:i/>
          <w:sz w:val="28"/>
          <w:szCs w:val="28"/>
        </w:rPr>
        <w:t>.3. Тема: Создание сложн</w:t>
      </w:r>
      <w:r w:rsidR="00695B1E">
        <w:rPr>
          <w:i/>
          <w:sz w:val="28"/>
          <w:szCs w:val="28"/>
        </w:rPr>
        <w:t xml:space="preserve">ой формы предмета с последующим </w:t>
      </w:r>
      <w:r w:rsidR="00695B1E" w:rsidRPr="00695B1E">
        <w:rPr>
          <w:i/>
          <w:sz w:val="28"/>
          <w:szCs w:val="28"/>
        </w:rPr>
        <w:t>декорированием.</w:t>
      </w:r>
      <w:r w:rsidR="00695B1E" w:rsidRPr="00695B1E">
        <w:rPr>
          <w:sz w:val="28"/>
          <w:szCs w:val="28"/>
        </w:rPr>
        <w:t xml:space="preserve"> </w:t>
      </w:r>
    </w:p>
    <w:p w:rsidR="006F223E" w:rsidRDefault="00695B1E" w:rsidP="00695B1E">
      <w:pPr>
        <w:rPr>
          <w:sz w:val="28"/>
          <w:szCs w:val="28"/>
        </w:rPr>
      </w:pPr>
      <w:r w:rsidRPr="00695B1E">
        <w:rPr>
          <w:sz w:val="28"/>
          <w:szCs w:val="28"/>
        </w:rPr>
        <w:t>Формирование способности добиваться выразительности образа, развитие фантазии, воображения «Веселые поварята»,  «Снегири»</w:t>
      </w:r>
      <w:r w:rsidR="001408AB">
        <w:rPr>
          <w:sz w:val="28"/>
          <w:szCs w:val="28"/>
        </w:rPr>
        <w:t xml:space="preserve">, «Новогодние игрушки» </w:t>
      </w:r>
      <w:r w:rsidRPr="00695B1E">
        <w:rPr>
          <w:sz w:val="28"/>
          <w:szCs w:val="28"/>
        </w:rPr>
        <w:t xml:space="preserve"> и др. Использование картона, теста, семечек, круп, веточки елок и др. </w:t>
      </w:r>
    </w:p>
    <w:p w:rsidR="006F223E" w:rsidRDefault="00695B1E" w:rsidP="00695B1E">
      <w:pPr>
        <w:rPr>
          <w:sz w:val="28"/>
          <w:szCs w:val="28"/>
        </w:rPr>
      </w:pPr>
      <w:r w:rsidRPr="00695B1E">
        <w:rPr>
          <w:sz w:val="28"/>
          <w:szCs w:val="28"/>
        </w:rPr>
        <w:t>Самостоятельная работа: выполнение эскиза веселый поваренок, снегири</w:t>
      </w:r>
      <w:r w:rsidR="001408AB">
        <w:rPr>
          <w:sz w:val="28"/>
          <w:szCs w:val="28"/>
        </w:rPr>
        <w:t>, новогодние игрушки</w:t>
      </w:r>
      <w:r w:rsidRPr="00695B1E">
        <w:rPr>
          <w:sz w:val="28"/>
          <w:szCs w:val="28"/>
        </w:rPr>
        <w:t>.</w:t>
      </w:r>
    </w:p>
    <w:p w:rsidR="00D87DB1" w:rsidRPr="00D87DB1" w:rsidRDefault="00D87DB1" w:rsidP="00695B1E">
      <w:pPr>
        <w:rPr>
          <w:sz w:val="28"/>
          <w:szCs w:val="28"/>
        </w:rPr>
      </w:pPr>
    </w:p>
    <w:p w:rsidR="004D77AD" w:rsidRPr="00D87DB1" w:rsidRDefault="006F223E" w:rsidP="004D77AD">
      <w:pPr>
        <w:rPr>
          <w:i/>
          <w:sz w:val="28"/>
          <w:szCs w:val="28"/>
        </w:rPr>
      </w:pPr>
      <w:r w:rsidRPr="00D87DB1">
        <w:rPr>
          <w:i/>
          <w:sz w:val="28"/>
          <w:szCs w:val="28"/>
        </w:rPr>
        <w:t>3</w:t>
      </w:r>
      <w:r w:rsidR="00695B1E" w:rsidRPr="00D87DB1">
        <w:rPr>
          <w:i/>
          <w:sz w:val="28"/>
          <w:szCs w:val="28"/>
        </w:rPr>
        <w:t>.4.</w:t>
      </w:r>
      <w:r w:rsidR="004D77AD" w:rsidRPr="00D87DB1">
        <w:rPr>
          <w:i/>
          <w:sz w:val="28"/>
          <w:szCs w:val="28"/>
        </w:rPr>
        <w:t xml:space="preserve">Тема:  </w:t>
      </w:r>
      <w:r w:rsidR="00D87DB1" w:rsidRPr="00D87DB1">
        <w:rPr>
          <w:i/>
          <w:iCs/>
          <w:sz w:val="28"/>
          <w:szCs w:val="28"/>
        </w:rPr>
        <w:t>Технология изготовления рамочек для фотографий.</w:t>
      </w:r>
    </w:p>
    <w:p w:rsidR="004D77AD" w:rsidRPr="00D87DB1" w:rsidRDefault="00D87DB1" w:rsidP="004D77AD">
      <w:pPr>
        <w:rPr>
          <w:sz w:val="28"/>
          <w:szCs w:val="28"/>
        </w:rPr>
      </w:pPr>
      <w:r w:rsidRPr="00D87DB1">
        <w:rPr>
          <w:sz w:val="28"/>
          <w:szCs w:val="28"/>
        </w:rPr>
        <w:t>Рассматривание образцов рамок для фотографий</w:t>
      </w:r>
      <w:r>
        <w:rPr>
          <w:sz w:val="28"/>
          <w:szCs w:val="28"/>
        </w:rPr>
        <w:t xml:space="preserve">. </w:t>
      </w:r>
      <w:r w:rsidR="004D77AD" w:rsidRPr="00DF364D">
        <w:rPr>
          <w:sz w:val="28"/>
          <w:szCs w:val="28"/>
        </w:rPr>
        <w:t xml:space="preserve"> Использование различных материалов. Эскиз рамки.</w:t>
      </w:r>
      <w:r>
        <w:rPr>
          <w:sz w:val="28"/>
          <w:szCs w:val="28"/>
        </w:rPr>
        <w:t xml:space="preserve"> Изготовление  шаблона. </w:t>
      </w:r>
      <w:r w:rsidR="004D77AD" w:rsidRPr="00DF364D">
        <w:rPr>
          <w:sz w:val="28"/>
          <w:szCs w:val="28"/>
        </w:rPr>
        <w:t xml:space="preserve"> Выбор различных материалов для оформления. Раскрашивание рамки. Покрытие лаком.</w:t>
      </w:r>
    </w:p>
    <w:p w:rsidR="004D77AD" w:rsidRPr="00D87DB1" w:rsidRDefault="00D87DB1" w:rsidP="004D77AD">
      <w:pPr>
        <w:rPr>
          <w:sz w:val="28"/>
          <w:szCs w:val="28"/>
        </w:rPr>
      </w:pPr>
      <w:r w:rsidRPr="00D87DB1">
        <w:rPr>
          <w:sz w:val="28"/>
          <w:szCs w:val="28"/>
        </w:rPr>
        <w:t xml:space="preserve">Самостоятельная </w:t>
      </w:r>
      <w:r w:rsidR="004D77AD" w:rsidRPr="00D87DB1">
        <w:rPr>
          <w:sz w:val="28"/>
          <w:szCs w:val="28"/>
        </w:rPr>
        <w:t>работа: Изготовление шаблонов,  украшение</w:t>
      </w:r>
      <w:r>
        <w:rPr>
          <w:sz w:val="28"/>
          <w:szCs w:val="28"/>
        </w:rPr>
        <w:t xml:space="preserve"> мелкими деталями.</w:t>
      </w:r>
    </w:p>
    <w:p w:rsidR="004D77AD" w:rsidRDefault="004D77AD" w:rsidP="00695B1E">
      <w:pPr>
        <w:rPr>
          <w:i/>
          <w:sz w:val="28"/>
          <w:szCs w:val="28"/>
        </w:rPr>
      </w:pPr>
    </w:p>
    <w:p w:rsidR="00695B1E" w:rsidRDefault="004D77AD" w:rsidP="00695B1E">
      <w:pPr>
        <w:rPr>
          <w:sz w:val="28"/>
          <w:szCs w:val="28"/>
        </w:rPr>
      </w:pPr>
      <w:r>
        <w:rPr>
          <w:i/>
          <w:sz w:val="28"/>
          <w:szCs w:val="28"/>
        </w:rPr>
        <w:t>3.5.</w:t>
      </w:r>
      <w:r w:rsidR="00695B1E" w:rsidRPr="00695B1E">
        <w:rPr>
          <w:i/>
          <w:sz w:val="28"/>
          <w:szCs w:val="28"/>
        </w:rPr>
        <w:t xml:space="preserve"> Тема: Выполнение тематической композиции.</w:t>
      </w:r>
      <w:r w:rsidR="00695B1E" w:rsidRPr="00695B1E">
        <w:rPr>
          <w:sz w:val="28"/>
          <w:szCs w:val="28"/>
        </w:rPr>
        <w:t xml:space="preserve"> </w:t>
      </w:r>
    </w:p>
    <w:p w:rsidR="006F223E" w:rsidRDefault="00695B1E" w:rsidP="006F223E">
      <w:pPr>
        <w:rPr>
          <w:sz w:val="28"/>
          <w:szCs w:val="28"/>
        </w:rPr>
      </w:pPr>
      <w:r w:rsidRPr="00695B1E">
        <w:rPr>
          <w:sz w:val="28"/>
          <w:szCs w:val="28"/>
        </w:rPr>
        <w:t>Работа над сложной полуобъемной композицией: создание предварительного эскиза, поиск  цветового решения, выполнение работы в материале. «Валентинки», «23 февраля» «Подарок маме». Использование картона,</w:t>
      </w:r>
      <w:r w:rsidR="001408AB">
        <w:rPr>
          <w:sz w:val="28"/>
          <w:szCs w:val="28"/>
        </w:rPr>
        <w:t xml:space="preserve"> </w:t>
      </w:r>
      <w:r w:rsidRPr="00695B1E">
        <w:rPr>
          <w:sz w:val="28"/>
          <w:szCs w:val="28"/>
        </w:rPr>
        <w:t>теста, гуашевых красок.</w:t>
      </w:r>
    </w:p>
    <w:p w:rsidR="006F223E" w:rsidRPr="006F223E" w:rsidRDefault="00695B1E" w:rsidP="006F223E">
      <w:pPr>
        <w:rPr>
          <w:sz w:val="28"/>
          <w:szCs w:val="28"/>
        </w:rPr>
      </w:pPr>
      <w:r w:rsidRPr="00695B1E">
        <w:rPr>
          <w:sz w:val="28"/>
          <w:szCs w:val="28"/>
        </w:rPr>
        <w:t xml:space="preserve"> Самостоятельная работа: выполнение композиционных поисков для тематической композиции.</w:t>
      </w:r>
      <w:r w:rsidR="006F223E" w:rsidRPr="006F223E">
        <w:rPr>
          <w:i/>
          <w:sz w:val="28"/>
          <w:szCs w:val="28"/>
        </w:rPr>
        <w:t xml:space="preserve"> </w:t>
      </w:r>
    </w:p>
    <w:p w:rsidR="00695B1E" w:rsidRPr="00695B1E" w:rsidRDefault="00695B1E" w:rsidP="00695B1E">
      <w:pPr>
        <w:rPr>
          <w:sz w:val="28"/>
          <w:szCs w:val="28"/>
        </w:rPr>
      </w:pPr>
    </w:p>
    <w:p w:rsidR="00337EA7" w:rsidRPr="00154E69" w:rsidRDefault="00EA2F6D" w:rsidP="006F223E">
      <w:pPr>
        <w:rPr>
          <w:b/>
          <w:sz w:val="28"/>
          <w:szCs w:val="28"/>
        </w:rPr>
      </w:pPr>
      <w:r>
        <w:rPr>
          <w:b/>
          <w:sz w:val="28"/>
          <w:szCs w:val="28"/>
        </w:rPr>
        <w:t xml:space="preserve">4. </w:t>
      </w:r>
      <w:r w:rsidR="006F223E">
        <w:rPr>
          <w:b/>
          <w:sz w:val="28"/>
          <w:szCs w:val="28"/>
        </w:rPr>
        <w:t xml:space="preserve"> «Объемные изображения»</w:t>
      </w:r>
    </w:p>
    <w:p w:rsidR="00D87DB1" w:rsidRPr="00D87DB1" w:rsidRDefault="0056755F" w:rsidP="006F223E">
      <w:pPr>
        <w:rPr>
          <w:i/>
          <w:sz w:val="28"/>
          <w:szCs w:val="28"/>
        </w:rPr>
      </w:pPr>
      <w:r>
        <w:rPr>
          <w:i/>
          <w:sz w:val="28"/>
          <w:szCs w:val="28"/>
        </w:rPr>
        <w:t>4</w:t>
      </w:r>
      <w:r w:rsidR="006F223E" w:rsidRPr="006F223E">
        <w:rPr>
          <w:i/>
          <w:sz w:val="28"/>
          <w:szCs w:val="28"/>
        </w:rPr>
        <w:t>.1. Тема</w:t>
      </w:r>
      <w:r w:rsidR="006F223E" w:rsidRPr="00D87DB1">
        <w:rPr>
          <w:i/>
          <w:sz w:val="28"/>
          <w:szCs w:val="28"/>
        </w:rPr>
        <w:t xml:space="preserve">:  </w:t>
      </w:r>
      <w:r w:rsidR="00D87DB1" w:rsidRPr="00D87DB1">
        <w:rPr>
          <w:i/>
          <w:color w:val="000000"/>
          <w:sz w:val="28"/>
          <w:szCs w:val="28"/>
        </w:rPr>
        <w:t>Особенности лепки объемной игрушки. Технология изготовления барашки и ягнятки.</w:t>
      </w:r>
    </w:p>
    <w:p w:rsidR="00D87DB1" w:rsidRDefault="006F223E" w:rsidP="006F223E">
      <w:pPr>
        <w:rPr>
          <w:sz w:val="28"/>
          <w:szCs w:val="28"/>
        </w:rPr>
      </w:pPr>
      <w:r w:rsidRPr="006F223E">
        <w:rPr>
          <w:sz w:val="28"/>
          <w:szCs w:val="28"/>
        </w:rPr>
        <w:t xml:space="preserve">Знакомство с объемом, первоначальные навыки передачи объема. </w:t>
      </w:r>
      <w:r w:rsidR="00D87DB1" w:rsidRPr="00D87DB1">
        <w:rPr>
          <w:sz w:val="28"/>
          <w:szCs w:val="28"/>
        </w:rPr>
        <w:t>Технология изготовления барашки и ягнятки.</w:t>
      </w:r>
      <w:r w:rsidR="00D87DB1">
        <w:rPr>
          <w:sz w:val="28"/>
          <w:szCs w:val="28"/>
        </w:rPr>
        <w:t xml:space="preserve"> </w:t>
      </w:r>
      <w:r w:rsidRPr="006F223E">
        <w:rPr>
          <w:sz w:val="28"/>
          <w:szCs w:val="28"/>
        </w:rPr>
        <w:t>Использование цветного</w:t>
      </w:r>
      <w:r w:rsidR="00D87DB1">
        <w:rPr>
          <w:sz w:val="28"/>
          <w:szCs w:val="28"/>
        </w:rPr>
        <w:t xml:space="preserve"> теста</w:t>
      </w:r>
      <w:r w:rsidRPr="006F223E">
        <w:rPr>
          <w:sz w:val="28"/>
          <w:szCs w:val="28"/>
        </w:rPr>
        <w:t xml:space="preserve">. </w:t>
      </w:r>
    </w:p>
    <w:p w:rsidR="006F223E" w:rsidRDefault="006F223E" w:rsidP="006F223E">
      <w:pPr>
        <w:rPr>
          <w:sz w:val="28"/>
          <w:szCs w:val="28"/>
        </w:rPr>
      </w:pPr>
      <w:r w:rsidRPr="006F223E">
        <w:rPr>
          <w:sz w:val="28"/>
          <w:szCs w:val="28"/>
        </w:rPr>
        <w:t>Самостоятельная работа: изображение</w:t>
      </w:r>
      <w:r w:rsidR="00D87DB1">
        <w:rPr>
          <w:sz w:val="28"/>
          <w:szCs w:val="28"/>
        </w:rPr>
        <w:t xml:space="preserve"> барашка и ягненка</w:t>
      </w:r>
      <w:r w:rsidRPr="006F223E">
        <w:rPr>
          <w:sz w:val="28"/>
          <w:szCs w:val="28"/>
        </w:rPr>
        <w:t>.</w:t>
      </w:r>
    </w:p>
    <w:p w:rsidR="0056755F" w:rsidRPr="006F223E" w:rsidRDefault="0056755F" w:rsidP="006F223E">
      <w:pPr>
        <w:rPr>
          <w:sz w:val="28"/>
          <w:szCs w:val="28"/>
        </w:rPr>
      </w:pPr>
    </w:p>
    <w:p w:rsidR="0056755F" w:rsidRDefault="0056755F" w:rsidP="0056755F">
      <w:pPr>
        <w:rPr>
          <w:sz w:val="28"/>
          <w:szCs w:val="28"/>
        </w:rPr>
      </w:pPr>
      <w:r>
        <w:rPr>
          <w:i/>
          <w:sz w:val="28"/>
          <w:szCs w:val="28"/>
        </w:rPr>
        <w:t>4</w:t>
      </w:r>
      <w:r w:rsidR="006F223E" w:rsidRPr="006F223E">
        <w:rPr>
          <w:i/>
          <w:sz w:val="28"/>
          <w:szCs w:val="28"/>
        </w:rPr>
        <w:t>.2. Тема:  Закрепление навыков работы с объемными формами.</w:t>
      </w:r>
      <w:r w:rsidR="006F223E" w:rsidRPr="006F223E">
        <w:rPr>
          <w:sz w:val="28"/>
          <w:szCs w:val="28"/>
        </w:rPr>
        <w:t xml:space="preserve"> Закрепление предыдущего материала, развитие фантазии, воображения. </w:t>
      </w:r>
    </w:p>
    <w:p w:rsidR="0056755F" w:rsidRDefault="0056755F" w:rsidP="0056755F">
      <w:pPr>
        <w:rPr>
          <w:sz w:val="28"/>
          <w:szCs w:val="28"/>
        </w:rPr>
      </w:pPr>
      <w:r w:rsidRPr="0056755F">
        <w:rPr>
          <w:sz w:val="28"/>
          <w:szCs w:val="28"/>
        </w:rPr>
        <w:t>Просмотр сказок: Дж. Родари «Приключение Чипaлино», Э. Успенский «Крокодил Гeнa и его друзья»</w:t>
      </w:r>
      <w:r>
        <w:rPr>
          <w:sz w:val="28"/>
          <w:szCs w:val="28"/>
        </w:rPr>
        <w:t>.</w:t>
      </w:r>
      <w:r w:rsidRPr="0056755F">
        <w:rPr>
          <w:sz w:val="28"/>
          <w:szCs w:val="28"/>
        </w:rPr>
        <w:t xml:space="preserve"> Выполнение набросков, эскизов полюбившихся  героев. Проработка отдельных элементов в сказочных игрушках. Выполнение сказочных героев</w:t>
      </w:r>
      <w:r>
        <w:rPr>
          <w:sz w:val="28"/>
          <w:szCs w:val="28"/>
        </w:rPr>
        <w:t>.</w:t>
      </w:r>
      <w:r w:rsidRPr="0056755F">
        <w:rPr>
          <w:sz w:val="28"/>
          <w:szCs w:val="28"/>
        </w:rPr>
        <w:t xml:space="preserve"> Использование картона, цветного</w:t>
      </w:r>
      <w:r>
        <w:rPr>
          <w:sz w:val="28"/>
          <w:szCs w:val="28"/>
        </w:rPr>
        <w:t xml:space="preserve"> теста, бусин, лент</w:t>
      </w:r>
      <w:r w:rsidRPr="0056755F">
        <w:rPr>
          <w:sz w:val="28"/>
          <w:szCs w:val="28"/>
        </w:rPr>
        <w:t>.</w:t>
      </w:r>
    </w:p>
    <w:p w:rsidR="0056755F" w:rsidRPr="00EA2F6D" w:rsidRDefault="0056755F" w:rsidP="006F223E">
      <w:pPr>
        <w:rPr>
          <w:sz w:val="28"/>
          <w:szCs w:val="28"/>
        </w:rPr>
      </w:pPr>
      <w:r>
        <w:rPr>
          <w:sz w:val="28"/>
          <w:szCs w:val="28"/>
        </w:rPr>
        <w:t>Самостоятельная</w:t>
      </w:r>
      <w:r w:rsidRPr="0056755F">
        <w:rPr>
          <w:sz w:val="28"/>
          <w:szCs w:val="28"/>
        </w:rPr>
        <w:t xml:space="preserve"> работа: Выполнение</w:t>
      </w:r>
      <w:r>
        <w:rPr>
          <w:sz w:val="28"/>
          <w:szCs w:val="28"/>
        </w:rPr>
        <w:t xml:space="preserve"> эскиза сказочных героев.</w:t>
      </w:r>
      <w:r w:rsidRPr="0056755F">
        <w:rPr>
          <w:sz w:val="28"/>
          <w:szCs w:val="28"/>
        </w:rPr>
        <w:t xml:space="preserve"> </w:t>
      </w:r>
    </w:p>
    <w:p w:rsidR="0056755F" w:rsidRPr="006F223E" w:rsidRDefault="0056755F" w:rsidP="006F223E">
      <w:pPr>
        <w:rPr>
          <w:sz w:val="28"/>
          <w:szCs w:val="28"/>
        </w:rPr>
      </w:pPr>
    </w:p>
    <w:p w:rsidR="000C2795" w:rsidRPr="000C2795" w:rsidRDefault="0056755F" w:rsidP="006F223E">
      <w:pPr>
        <w:rPr>
          <w:i/>
          <w:sz w:val="28"/>
          <w:szCs w:val="28"/>
        </w:rPr>
      </w:pPr>
      <w:r>
        <w:rPr>
          <w:i/>
          <w:sz w:val="28"/>
          <w:szCs w:val="28"/>
        </w:rPr>
        <w:t>4</w:t>
      </w:r>
      <w:r w:rsidR="006F223E" w:rsidRPr="006F223E">
        <w:rPr>
          <w:i/>
          <w:sz w:val="28"/>
          <w:szCs w:val="28"/>
        </w:rPr>
        <w:t xml:space="preserve">.3. </w:t>
      </w:r>
      <w:r w:rsidR="000C2795" w:rsidRPr="000C2795">
        <w:rPr>
          <w:i/>
          <w:sz w:val="28"/>
          <w:szCs w:val="28"/>
        </w:rPr>
        <w:t xml:space="preserve">Тема: </w:t>
      </w:r>
      <w:r w:rsidR="000C2795" w:rsidRPr="000C2795">
        <w:rPr>
          <w:i/>
          <w:color w:val="000000"/>
          <w:sz w:val="28"/>
          <w:szCs w:val="28"/>
        </w:rPr>
        <w:t>Выполнение объемной композиции «Ежики на полянке».  «Колобок» или «Курочка ряба»</w:t>
      </w:r>
    </w:p>
    <w:p w:rsidR="000C2795" w:rsidRDefault="006F223E" w:rsidP="006F223E">
      <w:pPr>
        <w:rPr>
          <w:sz w:val="28"/>
          <w:szCs w:val="28"/>
        </w:rPr>
      </w:pPr>
      <w:r w:rsidRPr="006F223E">
        <w:rPr>
          <w:sz w:val="28"/>
          <w:szCs w:val="28"/>
        </w:rPr>
        <w:t>Формирование навыков моделирования, развитие воображения, фантазии</w:t>
      </w:r>
      <w:r w:rsidR="000C2795">
        <w:rPr>
          <w:sz w:val="28"/>
          <w:szCs w:val="28"/>
        </w:rPr>
        <w:t xml:space="preserve">, </w:t>
      </w:r>
      <w:r w:rsidR="000C2795" w:rsidRPr="0056755F">
        <w:rPr>
          <w:sz w:val="28"/>
          <w:szCs w:val="28"/>
        </w:rPr>
        <w:t xml:space="preserve"> способности добиваться выразительности композиции. </w:t>
      </w:r>
    </w:p>
    <w:p w:rsidR="000C2795" w:rsidRPr="000C2795" w:rsidRDefault="000C2795" w:rsidP="000C2795">
      <w:pPr>
        <w:rPr>
          <w:sz w:val="28"/>
          <w:szCs w:val="28"/>
        </w:rPr>
      </w:pPr>
      <w:r w:rsidRPr="000C2795">
        <w:rPr>
          <w:sz w:val="28"/>
          <w:szCs w:val="28"/>
        </w:rPr>
        <w:t xml:space="preserve">Просмотр сказок: </w:t>
      </w:r>
      <w:r>
        <w:rPr>
          <w:sz w:val="28"/>
          <w:szCs w:val="28"/>
        </w:rPr>
        <w:t xml:space="preserve">«Дружная семейка», </w:t>
      </w:r>
      <w:r w:rsidRPr="000C2795">
        <w:rPr>
          <w:sz w:val="28"/>
          <w:szCs w:val="28"/>
        </w:rPr>
        <w:t>«Колобок» (русская народная сказка) «Курочка Р</w:t>
      </w:r>
      <w:r>
        <w:rPr>
          <w:sz w:val="28"/>
          <w:szCs w:val="28"/>
        </w:rPr>
        <w:t xml:space="preserve">яба» (русская народная сказка). </w:t>
      </w:r>
      <w:r w:rsidRPr="000C2795">
        <w:rPr>
          <w:sz w:val="28"/>
          <w:szCs w:val="28"/>
        </w:rPr>
        <w:t xml:space="preserve">Выбор одной из сказок, выполнение набросков, эскизов главных героев сказки. </w:t>
      </w:r>
    </w:p>
    <w:p w:rsidR="000C2795" w:rsidRPr="000C2795" w:rsidRDefault="000C2795" w:rsidP="000C2795">
      <w:pPr>
        <w:rPr>
          <w:sz w:val="28"/>
          <w:szCs w:val="28"/>
        </w:rPr>
      </w:pPr>
      <w:r w:rsidRPr="000C2795">
        <w:rPr>
          <w:sz w:val="28"/>
          <w:szCs w:val="28"/>
        </w:rPr>
        <w:t xml:space="preserve">Этапы выполнения работы: </w:t>
      </w:r>
    </w:p>
    <w:p w:rsidR="000C2795" w:rsidRPr="000C2795" w:rsidRDefault="000C2795" w:rsidP="000C2795">
      <w:pPr>
        <w:rPr>
          <w:sz w:val="28"/>
          <w:szCs w:val="28"/>
        </w:rPr>
      </w:pPr>
      <w:r w:rsidRPr="000C2795">
        <w:rPr>
          <w:sz w:val="28"/>
          <w:szCs w:val="28"/>
        </w:rPr>
        <w:t xml:space="preserve">Обсуждение эскизов, внесение дополнений, доработка эскизов. </w:t>
      </w:r>
    </w:p>
    <w:p w:rsidR="000C2795" w:rsidRPr="000C2795" w:rsidRDefault="000C2795" w:rsidP="000C2795">
      <w:pPr>
        <w:rPr>
          <w:sz w:val="28"/>
          <w:szCs w:val="28"/>
        </w:rPr>
      </w:pPr>
      <w:r w:rsidRPr="000C2795">
        <w:rPr>
          <w:sz w:val="28"/>
          <w:szCs w:val="28"/>
        </w:rPr>
        <w:t xml:space="preserve">Практическая работа: выполнение героев сказок: </w:t>
      </w:r>
    </w:p>
    <w:p w:rsidR="000C2795" w:rsidRPr="000C2795" w:rsidRDefault="000C2795" w:rsidP="000C2795">
      <w:pPr>
        <w:numPr>
          <w:ilvl w:val="0"/>
          <w:numId w:val="22"/>
        </w:numPr>
        <w:rPr>
          <w:sz w:val="28"/>
          <w:szCs w:val="28"/>
        </w:rPr>
      </w:pPr>
      <w:r w:rsidRPr="000C2795">
        <w:rPr>
          <w:sz w:val="28"/>
          <w:szCs w:val="28"/>
        </w:rPr>
        <w:t xml:space="preserve"> «Колобок» - колобок, зайчик, волк, медведь, лиса; </w:t>
      </w:r>
    </w:p>
    <w:p w:rsidR="000C2795" w:rsidRDefault="000C2795" w:rsidP="006F223E">
      <w:pPr>
        <w:numPr>
          <w:ilvl w:val="0"/>
          <w:numId w:val="22"/>
        </w:numPr>
        <w:rPr>
          <w:sz w:val="28"/>
          <w:szCs w:val="28"/>
        </w:rPr>
      </w:pPr>
      <w:r w:rsidRPr="000C2795">
        <w:rPr>
          <w:sz w:val="28"/>
          <w:szCs w:val="28"/>
        </w:rPr>
        <w:t xml:space="preserve"> «Курочка Ряба» - дедушка, бабушка, курочка, мышка; </w:t>
      </w:r>
    </w:p>
    <w:p w:rsidR="000C2795" w:rsidRPr="000C2795" w:rsidRDefault="000C2795" w:rsidP="006F223E">
      <w:pPr>
        <w:numPr>
          <w:ilvl w:val="0"/>
          <w:numId w:val="22"/>
        </w:numPr>
        <w:rPr>
          <w:sz w:val="28"/>
          <w:szCs w:val="28"/>
        </w:rPr>
      </w:pPr>
      <w:r>
        <w:rPr>
          <w:sz w:val="28"/>
          <w:szCs w:val="28"/>
        </w:rPr>
        <w:t>«Дружная семейка» - ежиха с ежатами, тарелочка, мебель.</w:t>
      </w:r>
    </w:p>
    <w:p w:rsidR="006F223E" w:rsidRPr="006F223E" w:rsidRDefault="006F223E" w:rsidP="006F223E">
      <w:pPr>
        <w:rPr>
          <w:sz w:val="28"/>
          <w:szCs w:val="28"/>
        </w:rPr>
      </w:pPr>
      <w:r w:rsidRPr="006F223E">
        <w:rPr>
          <w:sz w:val="28"/>
          <w:szCs w:val="28"/>
        </w:rPr>
        <w:t>Использование картона, цветного</w:t>
      </w:r>
      <w:r w:rsidR="000C2795">
        <w:rPr>
          <w:sz w:val="28"/>
          <w:szCs w:val="28"/>
        </w:rPr>
        <w:t xml:space="preserve"> теста, природного материала</w:t>
      </w:r>
      <w:r w:rsidRPr="006F223E">
        <w:rPr>
          <w:sz w:val="28"/>
          <w:szCs w:val="28"/>
        </w:rPr>
        <w:t xml:space="preserve">. </w:t>
      </w:r>
    </w:p>
    <w:p w:rsidR="0056755F" w:rsidRPr="00154E69" w:rsidRDefault="0056755F" w:rsidP="0056755F">
      <w:pPr>
        <w:rPr>
          <w:sz w:val="28"/>
          <w:szCs w:val="28"/>
        </w:rPr>
      </w:pPr>
      <w:r w:rsidRPr="0056755F">
        <w:rPr>
          <w:sz w:val="28"/>
          <w:szCs w:val="28"/>
        </w:rPr>
        <w:t>Самостоятельная работа: просмотр книжных иллюстраций, подбор иллюстративного материала для творческой работы.</w:t>
      </w:r>
    </w:p>
    <w:p w:rsidR="00EA2F6D" w:rsidRPr="00154E69" w:rsidRDefault="00EA2F6D" w:rsidP="0056755F">
      <w:pPr>
        <w:rPr>
          <w:sz w:val="28"/>
          <w:szCs w:val="28"/>
        </w:rPr>
      </w:pPr>
    </w:p>
    <w:p w:rsidR="0056755F" w:rsidRPr="00EA2F6D" w:rsidRDefault="000C2795" w:rsidP="0056755F">
      <w:pPr>
        <w:rPr>
          <w:b/>
          <w:sz w:val="28"/>
          <w:szCs w:val="28"/>
        </w:rPr>
      </w:pPr>
      <w:r w:rsidRPr="00EA2F6D">
        <w:rPr>
          <w:b/>
          <w:i/>
          <w:sz w:val="28"/>
          <w:szCs w:val="28"/>
        </w:rPr>
        <w:t>5. Тема:</w:t>
      </w:r>
      <w:r w:rsidR="0056755F" w:rsidRPr="00EA2F6D">
        <w:rPr>
          <w:b/>
          <w:i/>
          <w:sz w:val="28"/>
          <w:szCs w:val="28"/>
        </w:rPr>
        <w:t xml:space="preserve"> Экскурсия</w:t>
      </w:r>
      <w:r w:rsidR="0056755F" w:rsidRPr="00EA2F6D">
        <w:rPr>
          <w:b/>
          <w:sz w:val="28"/>
          <w:szCs w:val="28"/>
        </w:rPr>
        <w:t xml:space="preserve">. </w:t>
      </w:r>
    </w:p>
    <w:p w:rsidR="0056755F" w:rsidRPr="00154E69" w:rsidRDefault="0056755F" w:rsidP="0056755F">
      <w:pPr>
        <w:rPr>
          <w:sz w:val="28"/>
          <w:szCs w:val="28"/>
        </w:rPr>
      </w:pPr>
      <w:r w:rsidRPr="000C2795">
        <w:rPr>
          <w:sz w:val="28"/>
          <w:szCs w:val="28"/>
        </w:rPr>
        <w:t xml:space="preserve">Экскурсия на природу. </w:t>
      </w:r>
    </w:p>
    <w:p w:rsidR="00EA2F6D" w:rsidRPr="00154E69" w:rsidRDefault="00EA2F6D" w:rsidP="0056755F">
      <w:pPr>
        <w:rPr>
          <w:sz w:val="28"/>
          <w:szCs w:val="28"/>
        </w:rPr>
      </w:pPr>
    </w:p>
    <w:p w:rsidR="0056755F" w:rsidRPr="00EA2F6D" w:rsidRDefault="000C2795" w:rsidP="0056755F">
      <w:pPr>
        <w:rPr>
          <w:b/>
          <w:i/>
          <w:sz w:val="28"/>
          <w:szCs w:val="28"/>
        </w:rPr>
      </w:pPr>
      <w:r w:rsidRPr="00EA2F6D">
        <w:rPr>
          <w:b/>
          <w:i/>
          <w:sz w:val="28"/>
          <w:szCs w:val="28"/>
        </w:rPr>
        <w:t>6. Тема: Итоговое занятие. Выставка работ.</w:t>
      </w:r>
    </w:p>
    <w:p w:rsidR="00950D09" w:rsidRDefault="0056755F" w:rsidP="0056755F">
      <w:pPr>
        <w:rPr>
          <w:sz w:val="28"/>
          <w:szCs w:val="28"/>
        </w:rPr>
      </w:pPr>
      <w:r w:rsidRPr="000C2795">
        <w:rPr>
          <w:sz w:val="28"/>
          <w:szCs w:val="28"/>
        </w:rPr>
        <w:t xml:space="preserve">Разбор и защита экзаменационных работ. Организация выставки работ учащихся. </w:t>
      </w:r>
    </w:p>
    <w:p w:rsidR="00950D09" w:rsidRDefault="00950D09" w:rsidP="0056755F">
      <w:pPr>
        <w:rPr>
          <w:sz w:val="28"/>
          <w:szCs w:val="28"/>
        </w:rPr>
      </w:pPr>
    </w:p>
    <w:p w:rsidR="00950D09" w:rsidRDefault="00950D09" w:rsidP="0056755F">
      <w:pPr>
        <w:rPr>
          <w:sz w:val="28"/>
          <w:szCs w:val="28"/>
        </w:rPr>
      </w:pPr>
    </w:p>
    <w:p w:rsidR="009F0680" w:rsidRDefault="009F0680" w:rsidP="009F0680">
      <w:pPr>
        <w:spacing w:line="360" w:lineRule="auto"/>
        <w:jc w:val="center"/>
        <w:rPr>
          <w:b/>
          <w:sz w:val="28"/>
          <w:szCs w:val="28"/>
        </w:rPr>
      </w:pPr>
      <w:r>
        <w:rPr>
          <w:b/>
          <w:sz w:val="28"/>
          <w:szCs w:val="28"/>
        </w:rPr>
        <w:t>Второй год обучения</w:t>
      </w:r>
    </w:p>
    <w:p w:rsidR="009F0680" w:rsidRPr="000C2795" w:rsidRDefault="009F0680" w:rsidP="0056755F">
      <w:pPr>
        <w:rPr>
          <w:sz w:val="28"/>
          <w:szCs w:val="28"/>
        </w:rPr>
      </w:pPr>
    </w:p>
    <w:p w:rsidR="00D731D2" w:rsidRPr="009F0680" w:rsidRDefault="00D731D2" w:rsidP="00D731D2">
      <w:pPr>
        <w:pStyle w:val="a4"/>
        <w:numPr>
          <w:ilvl w:val="1"/>
          <w:numId w:val="24"/>
        </w:numPr>
        <w:rPr>
          <w:i/>
          <w:sz w:val="28"/>
          <w:szCs w:val="28"/>
          <w:lang w:val="ru-RU"/>
        </w:rPr>
      </w:pPr>
      <w:r w:rsidRPr="009F0680">
        <w:rPr>
          <w:i/>
          <w:sz w:val="28"/>
          <w:szCs w:val="28"/>
          <w:lang w:val="ru-RU"/>
        </w:rPr>
        <w:t xml:space="preserve"> Тема: Повторение простейших способов лепки из соленого теста. </w:t>
      </w:r>
    </w:p>
    <w:p w:rsidR="00D731D2" w:rsidRPr="009F0680" w:rsidRDefault="00D731D2" w:rsidP="00D731D2">
      <w:pPr>
        <w:rPr>
          <w:sz w:val="28"/>
          <w:szCs w:val="28"/>
        </w:rPr>
      </w:pPr>
      <w:r w:rsidRPr="009F0680">
        <w:rPr>
          <w:sz w:val="28"/>
          <w:szCs w:val="28"/>
        </w:rPr>
        <w:t>Ознакомление учащихся со специальной и периодической литературой, наглядны</w:t>
      </w:r>
      <w:r w:rsidRPr="009F0680">
        <w:rPr>
          <w:sz w:val="28"/>
          <w:szCs w:val="28"/>
        </w:rPr>
        <w:softHyphen/>
        <w:t>ми пособиями и фотографиями работ. Приготовление теста. Этапы составления инструкционной карты. Расчет материалов для работы. Составление инструкционной карты на разрабатываемую игрушку. Выполнение эскиза игрушки, предложенного учащимся</w:t>
      </w:r>
      <w:r w:rsidR="00183863">
        <w:rPr>
          <w:sz w:val="28"/>
          <w:szCs w:val="28"/>
        </w:rPr>
        <w:t>.</w:t>
      </w:r>
    </w:p>
    <w:p w:rsidR="00D731D2" w:rsidRPr="009F0680" w:rsidRDefault="00D731D2" w:rsidP="00D731D2">
      <w:pPr>
        <w:rPr>
          <w:sz w:val="28"/>
          <w:szCs w:val="28"/>
        </w:rPr>
      </w:pPr>
      <w:r w:rsidRPr="009F0680">
        <w:rPr>
          <w:sz w:val="28"/>
          <w:szCs w:val="28"/>
        </w:rPr>
        <w:t xml:space="preserve">Практическая работа: повторение приемов лепки игрушек. Выполнение игрушки предложенной учащимся в двух экземплярах. </w:t>
      </w:r>
      <w:r w:rsidRPr="009F0680">
        <w:rPr>
          <w:sz w:val="28"/>
          <w:szCs w:val="28"/>
        </w:rPr>
        <w:tab/>
      </w:r>
    </w:p>
    <w:p w:rsidR="00D731D2" w:rsidRPr="009F0680" w:rsidRDefault="00D731D2" w:rsidP="00D731D2">
      <w:pPr>
        <w:rPr>
          <w:sz w:val="28"/>
          <w:szCs w:val="28"/>
        </w:rPr>
      </w:pPr>
      <w:r w:rsidRPr="009F0680">
        <w:rPr>
          <w:sz w:val="28"/>
          <w:szCs w:val="28"/>
        </w:rPr>
        <w:t xml:space="preserve">Самостоятельная работа. Выполнение эскиза игрушки. </w:t>
      </w:r>
    </w:p>
    <w:p w:rsidR="00D731D2" w:rsidRPr="009F0680" w:rsidRDefault="00D731D2" w:rsidP="00D731D2">
      <w:pPr>
        <w:rPr>
          <w:sz w:val="28"/>
          <w:szCs w:val="28"/>
        </w:rPr>
      </w:pPr>
      <w:r w:rsidRPr="009F0680">
        <w:rPr>
          <w:sz w:val="28"/>
          <w:szCs w:val="28"/>
        </w:rPr>
        <w:t xml:space="preserve"> </w:t>
      </w:r>
    </w:p>
    <w:p w:rsidR="00D731D2" w:rsidRPr="009F0680" w:rsidRDefault="00D731D2" w:rsidP="00D731D2">
      <w:pPr>
        <w:pStyle w:val="a4"/>
        <w:numPr>
          <w:ilvl w:val="1"/>
          <w:numId w:val="24"/>
        </w:numPr>
        <w:rPr>
          <w:i/>
          <w:sz w:val="28"/>
          <w:szCs w:val="28"/>
        </w:rPr>
      </w:pPr>
      <w:r w:rsidRPr="009F0680">
        <w:rPr>
          <w:i/>
          <w:sz w:val="28"/>
          <w:szCs w:val="28"/>
        </w:rPr>
        <w:t>Т</w:t>
      </w:r>
      <w:r w:rsidRPr="009F0680">
        <w:rPr>
          <w:i/>
          <w:sz w:val="28"/>
          <w:szCs w:val="28"/>
          <w:lang w:val="ru-RU"/>
        </w:rPr>
        <w:t xml:space="preserve">ема: </w:t>
      </w:r>
      <w:r w:rsidRPr="009F0680">
        <w:rPr>
          <w:i/>
          <w:sz w:val="28"/>
          <w:szCs w:val="28"/>
        </w:rPr>
        <w:t xml:space="preserve">Психология цвета. </w:t>
      </w:r>
    </w:p>
    <w:p w:rsidR="00D731D2" w:rsidRPr="009F0680" w:rsidRDefault="00D731D2" w:rsidP="00D731D2">
      <w:pPr>
        <w:rPr>
          <w:sz w:val="28"/>
          <w:szCs w:val="28"/>
        </w:rPr>
      </w:pPr>
      <w:r w:rsidRPr="009F0680">
        <w:rPr>
          <w:sz w:val="28"/>
          <w:szCs w:val="28"/>
        </w:rPr>
        <w:t xml:space="preserve">Повторение основных законов цветоведения. Тона и полутона. Глухие и звонкие цвета. Холодные и теплые. Передача настроения с помощью цвета. Влияние цветовой гаммы на оптическое восприятие цвета. Символика цвета. </w:t>
      </w:r>
    </w:p>
    <w:p w:rsidR="00D731D2" w:rsidRDefault="00183863" w:rsidP="00D731D2">
      <w:pPr>
        <w:rPr>
          <w:sz w:val="28"/>
          <w:szCs w:val="28"/>
        </w:rPr>
      </w:pPr>
      <w:r>
        <w:rPr>
          <w:sz w:val="28"/>
          <w:szCs w:val="28"/>
        </w:rPr>
        <w:t>И</w:t>
      </w:r>
      <w:r w:rsidR="00D731D2" w:rsidRPr="009F0680">
        <w:rPr>
          <w:sz w:val="28"/>
          <w:szCs w:val="28"/>
        </w:rPr>
        <w:t>зучение специальной литературы, составление орнаментов с использованием то</w:t>
      </w:r>
      <w:r w:rsidR="00D731D2" w:rsidRPr="009F0680">
        <w:rPr>
          <w:sz w:val="28"/>
          <w:szCs w:val="28"/>
        </w:rPr>
        <w:softHyphen/>
        <w:t>нов и полутонов, глухих и звонких, теплых и холодных цветов. Раскрашивание двух одинаковых игрушек в разные цвета и сравнение их.</w:t>
      </w:r>
    </w:p>
    <w:p w:rsidR="00183863" w:rsidRDefault="00183863" w:rsidP="00183863">
      <w:pPr>
        <w:rPr>
          <w:sz w:val="28"/>
          <w:szCs w:val="28"/>
        </w:rPr>
      </w:pPr>
      <w:r w:rsidRPr="009F0680">
        <w:rPr>
          <w:sz w:val="28"/>
          <w:szCs w:val="28"/>
        </w:rPr>
        <w:t>Самостоятельная работа. Выполнение эскиза игрушки</w:t>
      </w:r>
      <w:r>
        <w:rPr>
          <w:sz w:val="28"/>
          <w:szCs w:val="28"/>
        </w:rPr>
        <w:t xml:space="preserve"> в разных цветах</w:t>
      </w:r>
      <w:r w:rsidRPr="009F0680">
        <w:rPr>
          <w:sz w:val="28"/>
          <w:szCs w:val="28"/>
        </w:rPr>
        <w:t xml:space="preserve">. </w:t>
      </w:r>
    </w:p>
    <w:p w:rsidR="00F5134E" w:rsidRPr="009F0680" w:rsidRDefault="00F5134E" w:rsidP="00183863">
      <w:pPr>
        <w:rPr>
          <w:sz w:val="28"/>
          <w:szCs w:val="28"/>
        </w:rPr>
      </w:pPr>
    </w:p>
    <w:p w:rsidR="000414A6" w:rsidRPr="00F5134E" w:rsidRDefault="00F5134E" w:rsidP="00F5134E">
      <w:pPr>
        <w:jc w:val="both"/>
        <w:rPr>
          <w:b/>
          <w:sz w:val="28"/>
          <w:szCs w:val="28"/>
        </w:rPr>
      </w:pPr>
      <w:r>
        <w:rPr>
          <w:b/>
          <w:sz w:val="28"/>
          <w:szCs w:val="28"/>
        </w:rPr>
        <w:t xml:space="preserve">2. </w:t>
      </w:r>
      <w:r w:rsidRPr="00F5134E">
        <w:rPr>
          <w:b/>
          <w:sz w:val="28"/>
          <w:szCs w:val="28"/>
        </w:rPr>
        <w:t>Рельефная лепка</w:t>
      </w:r>
    </w:p>
    <w:p w:rsidR="00183863" w:rsidRPr="0043204C" w:rsidRDefault="00183863" w:rsidP="00F5134E">
      <w:pPr>
        <w:rPr>
          <w:sz w:val="28"/>
          <w:szCs w:val="28"/>
        </w:rPr>
      </w:pPr>
      <w:r w:rsidRPr="00183863">
        <w:rPr>
          <w:i/>
          <w:sz w:val="28"/>
          <w:szCs w:val="28"/>
        </w:rPr>
        <w:t>2.1. Тема: Технология изготовления оберега</w:t>
      </w:r>
      <w:r w:rsidR="0043204C">
        <w:rPr>
          <w:i/>
          <w:sz w:val="28"/>
          <w:szCs w:val="28"/>
        </w:rPr>
        <w:t xml:space="preserve"> с </w:t>
      </w:r>
      <w:r w:rsidR="0043204C" w:rsidRPr="0043204C">
        <w:rPr>
          <w:i/>
          <w:sz w:val="28"/>
          <w:szCs w:val="28"/>
        </w:rPr>
        <w:t>декорированием.</w:t>
      </w:r>
    </w:p>
    <w:p w:rsidR="002333A5" w:rsidRPr="00183863" w:rsidRDefault="002333A5" w:rsidP="00183863">
      <w:pPr>
        <w:jc w:val="both"/>
        <w:rPr>
          <w:i/>
          <w:sz w:val="28"/>
          <w:szCs w:val="28"/>
        </w:rPr>
      </w:pPr>
      <w:r w:rsidRPr="009F0680">
        <w:rPr>
          <w:sz w:val="28"/>
          <w:szCs w:val="28"/>
        </w:rPr>
        <w:t>Создание сюжета в полуобъеме</w:t>
      </w:r>
      <w:r w:rsidR="00183863">
        <w:rPr>
          <w:sz w:val="28"/>
          <w:szCs w:val="28"/>
        </w:rPr>
        <w:t xml:space="preserve">. </w:t>
      </w:r>
      <w:r w:rsidRPr="009F0680">
        <w:rPr>
          <w:sz w:val="28"/>
          <w:szCs w:val="28"/>
        </w:rPr>
        <w:t xml:space="preserve"> Формирование композиционных навыков Композиция и цвет в расположении элементов на поверхности. Смешивание цвета при лепке растений. Показ презентации народных традициях украшения дома, оберегах.</w:t>
      </w:r>
      <w:r w:rsidR="00183863">
        <w:rPr>
          <w:sz w:val="28"/>
          <w:szCs w:val="28"/>
        </w:rPr>
        <w:t xml:space="preserve"> </w:t>
      </w:r>
      <w:r w:rsidRPr="009F0680">
        <w:rPr>
          <w:sz w:val="28"/>
          <w:szCs w:val="28"/>
        </w:rPr>
        <w:t>Лепка рельефной подковки-оберега из окрашенного теста на плотной основе. Роспи</w:t>
      </w:r>
      <w:r w:rsidR="00183863">
        <w:rPr>
          <w:sz w:val="28"/>
          <w:szCs w:val="28"/>
        </w:rPr>
        <w:t>сь поделки после просушки.</w:t>
      </w:r>
    </w:p>
    <w:p w:rsidR="00396B1D" w:rsidRPr="009F0680" w:rsidRDefault="00396B1D" w:rsidP="00396B1D">
      <w:pPr>
        <w:rPr>
          <w:sz w:val="28"/>
          <w:szCs w:val="28"/>
        </w:rPr>
      </w:pPr>
      <w:r w:rsidRPr="009F0680">
        <w:rPr>
          <w:sz w:val="28"/>
          <w:szCs w:val="28"/>
        </w:rPr>
        <w:t xml:space="preserve">Самостоятельная работа. Выполнение эскиза </w:t>
      </w:r>
      <w:r>
        <w:rPr>
          <w:sz w:val="28"/>
          <w:szCs w:val="28"/>
        </w:rPr>
        <w:t>оберега</w:t>
      </w:r>
      <w:r w:rsidRPr="009F0680">
        <w:rPr>
          <w:sz w:val="28"/>
          <w:szCs w:val="28"/>
        </w:rPr>
        <w:t xml:space="preserve">. </w:t>
      </w:r>
    </w:p>
    <w:p w:rsidR="00183863" w:rsidRPr="009F0680" w:rsidRDefault="00183863" w:rsidP="00183863">
      <w:pPr>
        <w:rPr>
          <w:sz w:val="28"/>
          <w:szCs w:val="28"/>
        </w:rPr>
      </w:pPr>
    </w:p>
    <w:p w:rsidR="00396B1D" w:rsidRPr="00396B1D" w:rsidRDefault="00396B1D" w:rsidP="009F0680">
      <w:pPr>
        <w:rPr>
          <w:i/>
          <w:sz w:val="28"/>
          <w:szCs w:val="28"/>
        </w:rPr>
      </w:pPr>
      <w:r w:rsidRPr="00396B1D">
        <w:rPr>
          <w:i/>
          <w:sz w:val="28"/>
          <w:szCs w:val="28"/>
        </w:rPr>
        <w:t xml:space="preserve">2.2. </w:t>
      </w:r>
      <w:r w:rsidR="00183863" w:rsidRPr="00396B1D">
        <w:rPr>
          <w:i/>
          <w:sz w:val="28"/>
          <w:szCs w:val="28"/>
        </w:rPr>
        <w:t>Тема:</w:t>
      </w:r>
      <w:r w:rsidR="009F0680" w:rsidRPr="00396B1D">
        <w:rPr>
          <w:i/>
          <w:sz w:val="28"/>
          <w:szCs w:val="28"/>
        </w:rPr>
        <w:t xml:space="preserve"> Украшение  для кухни</w:t>
      </w:r>
      <w:r w:rsidR="0043204C">
        <w:rPr>
          <w:i/>
          <w:sz w:val="28"/>
          <w:szCs w:val="28"/>
        </w:rPr>
        <w:t xml:space="preserve"> с декорированием</w:t>
      </w:r>
      <w:r w:rsidR="009F0680" w:rsidRPr="00396B1D">
        <w:rPr>
          <w:i/>
          <w:sz w:val="28"/>
          <w:szCs w:val="28"/>
        </w:rPr>
        <w:t xml:space="preserve">. </w:t>
      </w:r>
    </w:p>
    <w:p w:rsidR="009F0680" w:rsidRPr="009F0680" w:rsidRDefault="009F0680" w:rsidP="009F0680">
      <w:pPr>
        <w:rPr>
          <w:sz w:val="28"/>
          <w:szCs w:val="28"/>
        </w:rPr>
      </w:pPr>
      <w:r w:rsidRPr="009F0680">
        <w:rPr>
          <w:sz w:val="28"/>
          <w:szCs w:val="28"/>
        </w:rPr>
        <w:t xml:space="preserve">Беседа на тему: «Дизайн кухни». </w:t>
      </w:r>
      <w:r w:rsidR="00396B1D">
        <w:rPr>
          <w:sz w:val="28"/>
          <w:szCs w:val="28"/>
        </w:rPr>
        <w:t xml:space="preserve"> </w:t>
      </w:r>
      <w:r w:rsidRPr="009F0680">
        <w:rPr>
          <w:sz w:val="28"/>
          <w:szCs w:val="28"/>
        </w:rPr>
        <w:t>Методы лепки плетенок, венков, калачей, фруктов, цветов и т.п. Применение но</w:t>
      </w:r>
      <w:r w:rsidRPr="009F0680">
        <w:rPr>
          <w:sz w:val="28"/>
          <w:szCs w:val="28"/>
        </w:rPr>
        <w:softHyphen/>
        <w:t>вых способов лепки: раскатывание колбасок, плетение венков, изготовление цветов, де</w:t>
      </w:r>
      <w:r w:rsidRPr="009F0680">
        <w:rPr>
          <w:sz w:val="28"/>
          <w:szCs w:val="28"/>
        </w:rPr>
        <w:softHyphen/>
        <w:t xml:space="preserve">коративных решёток, цветочного кольца ит.д. </w:t>
      </w:r>
    </w:p>
    <w:p w:rsidR="00396B1D" w:rsidRPr="009F0680" w:rsidRDefault="009F0680" w:rsidP="00396B1D">
      <w:pPr>
        <w:rPr>
          <w:sz w:val="28"/>
          <w:szCs w:val="28"/>
        </w:rPr>
      </w:pPr>
      <w:r w:rsidRPr="009F0680">
        <w:rPr>
          <w:sz w:val="28"/>
          <w:szCs w:val="28"/>
        </w:rPr>
        <w:t xml:space="preserve">Практическая работа: выполнение изделий-сувениров:  </w:t>
      </w:r>
    </w:p>
    <w:p w:rsidR="009F0680" w:rsidRPr="009F0680" w:rsidRDefault="00396B1D" w:rsidP="00396B1D">
      <w:pPr>
        <w:rPr>
          <w:sz w:val="28"/>
          <w:szCs w:val="28"/>
        </w:rPr>
      </w:pPr>
      <w:r>
        <w:rPr>
          <w:sz w:val="28"/>
          <w:szCs w:val="28"/>
        </w:rPr>
        <w:t>1</w:t>
      </w:r>
      <w:r w:rsidR="009F0680" w:rsidRPr="009F0680">
        <w:rPr>
          <w:sz w:val="28"/>
          <w:szCs w:val="28"/>
        </w:rPr>
        <w:t xml:space="preserve">. </w:t>
      </w:r>
      <w:r w:rsidR="00F43B85">
        <w:rPr>
          <w:sz w:val="28"/>
          <w:szCs w:val="28"/>
        </w:rPr>
        <w:t>вешалка для полотенец</w:t>
      </w:r>
      <w:r w:rsidR="009F0680" w:rsidRPr="009F0680">
        <w:rPr>
          <w:sz w:val="28"/>
          <w:szCs w:val="28"/>
        </w:rPr>
        <w:t xml:space="preserve">;  </w:t>
      </w:r>
    </w:p>
    <w:p w:rsidR="00396B1D" w:rsidRDefault="00396B1D" w:rsidP="00396B1D">
      <w:pPr>
        <w:suppressAutoHyphens w:val="0"/>
        <w:rPr>
          <w:sz w:val="28"/>
          <w:szCs w:val="28"/>
        </w:rPr>
      </w:pPr>
      <w:r>
        <w:rPr>
          <w:sz w:val="28"/>
          <w:szCs w:val="28"/>
        </w:rPr>
        <w:t xml:space="preserve">2. </w:t>
      </w:r>
      <w:r w:rsidR="009F0680" w:rsidRPr="009F0680">
        <w:rPr>
          <w:sz w:val="28"/>
          <w:szCs w:val="28"/>
        </w:rPr>
        <w:t>декоративны</w:t>
      </w:r>
      <w:r>
        <w:rPr>
          <w:sz w:val="28"/>
          <w:szCs w:val="28"/>
        </w:rPr>
        <w:t xml:space="preserve">е решетки и композиции, </w:t>
      </w:r>
    </w:p>
    <w:p w:rsidR="009F0680" w:rsidRDefault="00396B1D" w:rsidP="00396B1D">
      <w:pPr>
        <w:suppressAutoHyphens w:val="0"/>
        <w:rPr>
          <w:sz w:val="28"/>
          <w:szCs w:val="28"/>
        </w:rPr>
      </w:pPr>
      <w:r>
        <w:rPr>
          <w:sz w:val="28"/>
          <w:szCs w:val="28"/>
        </w:rPr>
        <w:t xml:space="preserve">3. </w:t>
      </w:r>
      <w:r w:rsidR="008504A0">
        <w:rPr>
          <w:sz w:val="28"/>
          <w:szCs w:val="28"/>
        </w:rPr>
        <w:t>веселые заготовки</w:t>
      </w:r>
      <w:r w:rsidR="009F0680" w:rsidRPr="009F0680">
        <w:rPr>
          <w:sz w:val="28"/>
          <w:szCs w:val="28"/>
        </w:rPr>
        <w:t xml:space="preserve">; </w:t>
      </w:r>
    </w:p>
    <w:p w:rsidR="008E036D" w:rsidRPr="009F0680" w:rsidRDefault="008E036D" w:rsidP="00396B1D">
      <w:pPr>
        <w:suppressAutoHyphens w:val="0"/>
        <w:rPr>
          <w:sz w:val="28"/>
          <w:szCs w:val="28"/>
        </w:rPr>
      </w:pPr>
      <w:r>
        <w:rPr>
          <w:sz w:val="28"/>
          <w:szCs w:val="28"/>
        </w:rPr>
        <w:t>4. домики для специй;</w:t>
      </w:r>
    </w:p>
    <w:p w:rsidR="009F0680" w:rsidRPr="009F0680" w:rsidRDefault="009F0680" w:rsidP="009F0680">
      <w:pPr>
        <w:numPr>
          <w:ilvl w:val="0"/>
          <w:numId w:val="27"/>
        </w:numPr>
        <w:suppressAutoHyphens w:val="0"/>
        <w:rPr>
          <w:sz w:val="28"/>
          <w:szCs w:val="28"/>
        </w:rPr>
      </w:pPr>
      <w:r w:rsidRPr="009F0680">
        <w:rPr>
          <w:sz w:val="28"/>
          <w:szCs w:val="28"/>
        </w:rPr>
        <w:t xml:space="preserve">корзина с цветами; </w:t>
      </w:r>
    </w:p>
    <w:p w:rsidR="009F0680" w:rsidRPr="009F0680" w:rsidRDefault="009F0680" w:rsidP="009F0680">
      <w:pPr>
        <w:numPr>
          <w:ilvl w:val="0"/>
          <w:numId w:val="27"/>
        </w:numPr>
        <w:suppressAutoHyphens w:val="0"/>
        <w:rPr>
          <w:sz w:val="28"/>
          <w:szCs w:val="28"/>
        </w:rPr>
      </w:pPr>
      <w:r w:rsidRPr="009F0680">
        <w:rPr>
          <w:sz w:val="28"/>
          <w:szCs w:val="28"/>
        </w:rPr>
        <w:t xml:space="preserve">украшение для стола. </w:t>
      </w:r>
    </w:p>
    <w:p w:rsidR="009F0680" w:rsidRDefault="00EA2F6D" w:rsidP="009F0680">
      <w:r>
        <w:rPr>
          <w:sz w:val="28"/>
          <w:szCs w:val="28"/>
        </w:rPr>
        <w:t>6. в</w:t>
      </w:r>
      <w:r w:rsidR="009F0680" w:rsidRPr="009F0680">
        <w:rPr>
          <w:sz w:val="28"/>
          <w:szCs w:val="28"/>
        </w:rPr>
        <w:t xml:space="preserve">ыполнение </w:t>
      </w:r>
      <w:r>
        <w:rPr>
          <w:sz w:val="28"/>
          <w:szCs w:val="28"/>
        </w:rPr>
        <w:t xml:space="preserve">изделий </w:t>
      </w:r>
      <w:r w:rsidR="009F0680" w:rsidRPr="009F0680">
        <w:rPr>
          <w:sz w:val="28"/>
          <w:szCs w:val="28"/>
        </w:rPr>
        <w:t>для кух</w:t>
      </w:r>
      <w:r w:rsidR="001E77B1">
        <w:rPr>
          <w:sz w:val="28"/>
          <w:szCs w:val="28"/>
        </w:rPr>
        <w:t>ни на тему: «Фантазийная композиция</w:t>
      </w:r>
      <w:r w:rsidR="009F0680" w:rsidRPr="009F0680">
        <w:rPr>
          <w:sz w:val="28"/>
          <w:szCs w:val="28"/>
        </w:rPr>
        <w:t>»</w:t>
      </w:r>
    </w:p>
    <w:p w:rsidR="00396B1D" w:rsidRPr="00EA2F6D" w:rsidRDefault="00396B1D" w:rsidP="00396B1D">
      <w:pPr>
        <w:rPr>
          <w:sz w:val="28"/>
          <w:szCs w:val="28"/>
        </w:rPr>
      </w:pPr>
      <w:r w:rsidRPr="009F0680">
        <w:rPr>
          <w:sz w:val="28"/>
          <w:szCs w:val="28"/>
        </w:rPr>
        <w:t>Самостоятельная работа. Выполнение эскиза</w:t>
      </w:r>
      <w:r w:rsidRPr="00396B1D">
        <w:rPr>
          <w:sz w:val="28"/>
          <w:szCs w:val="28"/>
        </w:rPr>
        <w:t xml:space="preserve"> </w:t>
      </w:r>
      <w:r w:rsidR="001E77B1">
        <w:rPr>
          <w:sz w:val="28"/>
          <w:szCs w:val="28"/>
        </w:rPr>
        <w:t>на тему: «Фантазийная композиция</w:t>
      </w:r>
      <w:r w:rsidRPr="009F0680">
        <w:rPr>
          <w:sz w:val="28"/>
          <w:szCs w:val="28"/>
        </w:rPr>
        <w:t xml:space="preserve">». </w:t>
      </w:r>
    </w:p>
    <w:p w:rsidR="00674B95" w:rsidRPr="009F0680" w:rsidRDefault="00674B95" w:rsidP="00396B1D">
      <w:pPr>
        <w:rPr>
          <w:sz w:val="28"/>
          <w:szCs w:val="28"/>
        </w:rPr>
      </w:pPr>
    </w:p>
    <w:p w:rsidR="00674B95" w:rsidRPr="00674B95" w:rsidRDefault="00674B95" w:rsidP="00674B95">
      <w:pPr>
        <w:rPr>
          <w:i/>
          <w:sz w:val="28"/>
          <w:szCs w:val="28"/>
        </w:rPr>
      </w:pPr>
      <w:r w:rsidRPr="00674B95">
        <w:rPr>
          <w:i/>
          <w:sz w:val="28"/>
          <w:szCs w:val="28"/>
        </w:rPr>
        <w:t>2.3. Тема: Сувениры</w:t>
      </w:r>
      <w:r w:rsidR="0043204C">
        <w:rPr>
          <w:i/>
          <w:sz w:val="28"/>
          <w:szCs w:val="28"/>
        </w:rPr>
        <w:t>.</w:t>
      </w:r>
      <w:r w:rsidRPr="00674B95">
        <w:rPr>
          <w:i/>
          <w:sz w:val="28"/>
          <w:szCs w:val="28"/>
        </w:rPr>
        <w:t xml:space="preserve"> </w:t>
      </w:r>
    </w:p>
    <w:p w:rsidR="00674B95" w:rsidRPr="00674B95" w:rsidRDefault="00674B95" w:rsidP="00674B95">
      <w:pPr>
        <w:rPr>
          <w:sz w:val="28"/>
          <w:szCs w:val="28"/>
        </w:rPr>
      </w:pPr>
      <w:r w:rsidRPr="00674B95">
        <w:rPr>
          <w:sz w:val="28"/>
          <w:szCs w:val="28"/>
        </w:rPr>
        <w:t xml:space="preserve">Беседа на тему: «Дом и уют». Просмотр литературы, иллюстраций, подборок современного дизайна интерьера Способы, методы, принципы лепки и оформление сувениров. Инструменты и приспособления, применяемые для изготовления сувениров для дома. </w:t>
      </w:r>
    </w:p>
    <w:p w:rsidR="00674B95" w:rsidRPr="00674B95" w:rsidRDefault="00674B95" w:rsidP="00674B95">
      <w:pPr>
        <w:rPr>
          <w:sz w:val="28"/>
          <w:szCs w:val="28"/>
        </w:rPr>
      </w:pPr>
      <w:r w:rsidRPr="00674B95">
        <w:rPr>
          <w:sz w:val="28"/>
          <w:szCs w:val="28"/>
        </w:rPr>
        <w:t xml:space="preserve">Практическая работа: </w:t>
      </w:r>
    </w:p>
    <w:p w:rsidR="00674B95" w:rsidRPr="00674B95" w:rsidRDefault="00674B95" w:rsidP="00674B95">
      <w:pPr>
        <w:rPr>
          <w:sz w:val="28"/>
          <w:szCs w:val="28"/>
        </w:rPr>
      </w:pPr>
      <w:r w:rsidRPr="00674B95">
        <w:rPr>
          <w:sz w:val="28"/>
          <w:szCs w:val="28"/>
        </w:rPr>
        <w:t xml:space="preserve">Изготовление изделий-сувениров: </w:t>
      </w:r>
    </w:p>
    <w:p w:rsidR="00674B95" w:rsidRPr="00674B95" w:rsidRDefault="00674B95" w:rsidP="00674B95">
      <w:pPr>
        <w:numPr>
          <w:ilvl w:val="0"/>
          <w:numId w:val="28"/>
        </w:numPr>
        <w:suppressAutoHyphens w:val="0"/>
        <w:rPr>
          <w:sz w:val="28"/>
          <w:szCs w:val="28"/>
        </w:rPr>
      </w:pPr>
      <w:r>
        <w:rPr>
          <w:sz w:val="28"/>
          <w:szCs w:val="28"/>
        </w:rPr>
        <w:t>С</w:t>
      </w:r>
      <w:r w:rsidRPr="00674B95">
        <w:rPr>
          <w:sz w:val="28"/>
          <w:szCs w:val="28"/>
        </w:rPr>
        <w:t>увенир -</w:t>
      </w:r>
      <w:r w:rsidR="006F5579">
        <w:rPr>
          <w:sz w:val="28"/>
          <w:szCs w:val="28"/>
        </w:rPr>
        <w:t xml:space="preserve"> сердечко с яблоком и птичками.</w:t>
      </w:r>
    </w:p>
    <w:p w:rsidR="00674B95" w:rsidRPr="00674B95" w:rsidRDefault="00674B95" w:rsidP="00674B95">
      <w:pPr>
        <w:numPr>
          <w:ilvl w:val="0"/>
          <w:numId w:val="28"/>
        </w:numPr>
        <w:suppressAutoHyphens w:val="0"/>
        <w:rPr>
          <w:sz w:val="28"/>
          <w:szCs w:val="28"/>
        </w:rPr>
      </w:pPr>
      <w:r>
        <w:rPr>
          <w:sz w:val="28"/>
          <w:szCs w:val="28"/>
        </w:rPr>
        <w:t>С</w:t>
      </w:r>
      <w:r w:rsidR="003678A5">
        <w:rPr>
          <w:sz w:val="28"/>
          <w:szCs w:val="28"/>
        </w:rPr>
        <w:t>увенир черепашки</w:t>
      </w:r>
      <w:r w:rsidR="006F5579">
        <w:rPr>
          <w:sz w:val="28"/>
          <w:szCs w:val="28"/>
        </w:rPr>
        <w:t>.</w:t>
      </w:r>
    </w:p>
    <w:p w:rsidR="006F5579" w:rsidRDefault="00674B95" w:rsidP="00674B95">
      <w:pPr>
        <w:suppressAutoHyphens w:val="0"/>
        <w:rPr>
          <w:sz w:val="28"/>
          <w:szCs w:val="28"/>
        </w:rPr>
      </w:pPr>
      <w:r>
        <w:rPr>
          <w:sz w:val="28"/>
          <w:szCs w:val="28"/>
        </w:rPr>
        <w:t>3. П</w:t>
      </w:r>
      <w:r w:rsidRPr="00674B95">
        <w:rPr>
          <w:sz w:val="28"/>
          <w:szCs w:val="28"/>
        </w:rPr>
        <w:t>одвески под календарь.</w:t>
      </w:r>
    </w:p>
    <w:p w:rsidR="00674B95" w:rsidRPr="00674B95" w:rsidRDefault="006F5579" w:rsidP="00674B95">
      <w:pPr>
        <w:suppressAutoHyphens w:val="0"/>
        <w:rPr>
          <w:sz w:val="28"/>
          <w:szCs w:val="28"/>
        </w:rPr>
      </w:pPr>
      <w:r>
        <w:rPr>
          <w:sz w:val="28"/>
          <w:szCs w:val="28"/>
        </w:rPr>
        <w:t>4. Сувениры по желанию детей</w:t>
      </w:r>
      <w:r w:rsidR="00674B95" w:rsidRPr="00674B95">
        <w:rPr>
          <w:sz w:val="28"/>
          <w:szCs w:val="28"/>
        </w:rPr>
        <w:t xml:space="preserve"> </w:t>
      </w:r>
    </w:p>
    <w:p w:rsidR="00674B95" w:rsidRPr="00674B95" w:rsidRDefault="00674B95" w:rsidP="00674B95">
      <w:pPr>
        <w:rPr>
          <w:sz w:val="28"/>
          <w:szCs w:val="28"/>
        </w:rPr>
      </w:pPr>
      <w:r w:rsidRPr="00674B95">
        <w:rPr>
          <w:sz w:val="28"/>
          <w:szCs w:val="28"/>
        </w:rPr>
        <w:t xml:space="preserve">Оформление вышеперечисленных сувениров. </w:t>
      </w:r>
    </w:p>
    <w:p w:rsidR="008F35B3" w:rsidRDefault="00674B95" w:rsidP="008F35B3">
      <w:pPr>
        <w:rPr>
          <w:sz w:val="28"/>
          <w:szCs w:val="28"/>
        </w:rPr>
      </w:pPr>
      <w:r w:rsidRPr="009F0680">
        <w:rPr>
          <w:sz w:val="28"/>
          <w:szCs w:val="28"/>
        </w:rPr>
        <w:t>Самостоятельная работа. Выполнение эскиза</w:t>
      </w:r>
      <w:r w:rsidRPr="00396B1D">
        <w:rPr>
          <w:sz w:val="28"/>
          <w:szCs w:val="28"/>
        </w:rPr>
        <w:t xml:space="preserve"> </w:t>
      </w:r>
      <w:r w:rsidRPr="009F0680">
        <w:rPr>
          <w:sz w:val="28"/>
          <w:szCs w:val="28"/>
        </w:rPr>
        <w:t>на тему: «</w:t>
      </w:r>
      <w:r>
        <w:rPr>
          <w:sz w:val="28"/>
          <w:szCs w:val="28"/>
        </w:rPr>
        <w:t>Сувениры</w:t>
      </w:r>
      <w:r w:rsidRPr="009F0680">
        <w:rPr>
          <w:sz w:val="28"/>
          <w:szCs w:val="28"/>
        </w:rPr>
        <w:t xml:space="preserve">». </w:t>
      </w:r>
    </w:p>
    <w:p w:rsidR="00F5134E" w:rsidRDefault="00F5134E" w:rsidP="008F35B3">
      <w:pPr>
        <w:rPr>
          <w:sz w:val="28"/>
          <w:szCs w:val="28"/>
        </w:rPr>
      </w:pPr>
    </w:p>
    <w:p w:rsidR="008F35B3" w:rsidRDefault="00F5134E" w:rsidP="008F35B3">
      <w:pPr>
        <w:rPr>
          <w:sz w:val="28"/>
          <w:szCs w:val="28"/>
        </w:rPr>
      </w:pPr>
      <w:r>
        <w:rPr>
          <w:b/>
          <w:sz w:val="28"/>
          <w:szCs w:val="28"/>
        </w:rPr>
        <w:t>3. Объемные изображения»</w:t>
      </w:r>
    </w:p>
    <w:p w:rsidR="008F35B3" w:rsidRPr="008F35B3" w:rsidRDefault="008F35B3" w:rsidP="008F35B3">
      <w:pPr>
        <w:rPr>
          <w:i/>
          <w:sz w:val="28"/>
          <w:szCs w:val="28"/>
        </w:rPr>
      </w:pPr>
      <w:r w:rsidRPr="008F35B3">
        <w:rPr>
          <w:i/>
          <w:sz w:val="28"/>
          <w:szCs w:val="28"/>
        </w:rPr>
        <w:t>3.1. Тема: Технология изготовление подсвечников.</w:t>
      </w:r>
    </w:p>
    <w:p w:rsidR="008F35B3" w:rsidRPr="008F35B3" w:rsidRDefault="008F35B3" w:rsidP="008F35B3">
      <w:pPr>
        <w:rPr>
          <w:sz w:val="28"/>
          <w:szCs w:val="28"/>
        </w:rPr>
      </w:pPr>
      <w:r w:rsidRPr="008F35B3">
        <w:rPr>
          <w:sz w:val="28"/>
          <w:szCs w:val="28"/>
        </w:rPr>
        <w:t xml:space="preserve">Разнообразие форм и видов подсвечников. Правила осторожного обращения с огнем, ППБ. Составление и зарисовка композиции украшения подсвечника. </w:t>
      </w:r>
    </w:p>
    <w:p w:rsidR="008F35B3" w:rsidRPr="008F35B3" w:rsidRDefault="008F35B3" w:rsidP="008F35B3">
      <w:pPr>
        <w:rPr>
          <w:sz w:val="28"/>
          <w:szCs w:val="28"/>
        </w:rPr>
      </w:pPr>
      <w:r w:rsidRPr="008F35B3">
        <w:rPr>
          <w:sz w:val="28"/>
          <w:szCs w:val="28"/>
        </w:rPr>
        <w:t>Лепка основы подсвечника, цветов и листьев. Соединение отдельных деталей по составленному ранее эскизу Роспись после просушки.</w:t>
      </w:r>
    </w:p>
    <w:p w:rsidR="008F35B3" w:rsidRDefault="008F35B3" w:rsidP="008F35B3">
      <w:pPr>
        <w:rPr>
          <w:sz w:val="28"/>
          <w:szCs w:val="28"/>
        </w:rPr>
      </w:pPr>
      <w:r w:rsidRPr="008F35B3">
        <w:rPr>
          <w:sz w:val="28"/>
          <w:szCs w:val="28"/>
        </w:rPr>
        <w:t>Самостоятельная работа: выполнение фотографий подсвечников. Подбор иллюстративного материала.</w:t>
      </w:r>
    </w:p>
    <w:p w:rsidR="008F35B3" w:rsidRPr="008F35B3" w:rsidRDefault="008F35B3" w:rsidP="008F35B3">
      <w:pPr>
        <w:rPr>
          <w:i/>
          <w:sz w:val="28"/>
          <w:szCs w:val="28"/>
        </w:rPr>
      </w:pPr>
    </w:p>
    <w:p w:rsidR="008F35B3" w:rsidRPr="008F35B3" w:rsidRDefault="008F35B3" w:rsidP="008F35B3">
      <w:pPr>
        <w:rPr>
          <w:i/>
          <w:sz w:val="28"/>
          <w:szCs w:val="28"/>
        </w:rPr>
      </w:pPr>
      <w:r w:rsidRPr="008F35B3">
        <w:rPr>
          <w:i/>
          <w:sz w:val="28"/>
          <w:szCs w:val="28"/>
        </w:rPr>
        <w:t>3.2. Тема: Технология изготовления карандашницы.</w:t>
      </w:r>
    </w:p>
    <w:p w:rsidR="008F35B3" w:rsidRDefault="008F35B3" w:rsidP="008F35B3">
      <w:pPr>
        <w:rPr>
          <w:sz w:val="28"/>
          <w:szCs w:val="28"/>
        </w:rPr>
      </w:pPr>
      <w:r w:rsidRPr="008F35B3">
        <w:rPr>
          <w:sz w:val="28"/>
          <w:szCs w:val="28"/>
        </w:rPr>
        <w:t>Зарисовка эскиза карандашницы. Способы крепления объемных деталей к плотной основе. Лепка основы карандашницы. Соединение отдельных деталей по составленному ранее эскизу Роспись после просушки.</w:t>
      </w:r>
    </w:p>
    <w:p w:rsidR="00B97439" w:rsidRDefault="00B97439" w:rsidP="00B97439">
      <w:pPr>
        <w:rPr>
          <w:sz w:val="28"/>
          <w:szCs w:val="28"/>
        </w:rPr>
      </w:pPr>
      <w:r w:rsidRPr="008F35B3">
        <w:rPr>
          <w:sz w:val="28"/>
          <w:szCs w:val="28"/>
        </w:rPr>
        <w:t>Самостоятельная работа: выполнение фотографий</w:t>
      </w:r>
      <w:r>
        <w:rPr>
          <w:sz w:val="28"/>
          <w:szCs w:val="28"/>
        </w:rPr>
        <w:t xml:space="preserve"> карандашниц</w:t>
      </w:r>
      <w:r w:rsidRPr="008F35B3">
        <w:rPr>
          <w:sz w:val="28"/>
          <w:szCs w:val="28"/>
        </w:rPr>
        <w:t>. Подбор иллюстративного материала.</w:t>
      </w:r>
    </w:p>
    <w:p w:rsidR="0043736E" w:rsidRDefault="0043736E" w:rsidP="008F35B3">
      <w:pPr>
        <w:rPr>
          <w:sz w:val="28"/>
          <w:szCs w:val="28"/>
        </w:rPr>
      </w:pPr>
    </w:p>
    <w:p w:rsidR="0043736E" w:rsidRPr="0043736E" w:rsidRDefault="0043736E" w:rsidP="0043736E">
      <w:pPr>
        <w:rPr>
          <w:i/>
          <w:sz w:val="28"/>
          <w:szCs w:val="28"/>
        </w:rPr>
      </w:pPr>
      <w:r w:rsidRPr="0043736E">
        <w:rPr>
          <w:i/>
          <w:sz w:val="28"/>
          <w:szCs w:val="28"/>
        </w:rPr>
        <w:t xml:space="preserve">3.3 Тема: Технология изготовления </w:t>
      </w:r>
      <w:r w:rsidR="00EA2F6D">
        <w:rPr>
          <w:i/>
          <w:sz w:val="28"/>
          <w:szCs w:val="28"/>
        </w:rPr>
        <w:t>т</w:t>
      </w:r>
      <w:r w:rsidR="00936DB1">
        <w:rPr>
          <w:i/>
          <w:sz w:val="28"/>
          <w:szCs w:val="28"/>
        </w:rPr>
        <w:t>ематической композиции по желанию детей</w:t>
      </w:r>
      <w:r w:rsidRPr="0043736E">
        <w:rPr>
          <w:i/>
          <w:sz w:val="28"/>
          <w:szCs w:val="28"/>
        </w:rPr>
        <w:t>.</w:t>
      </w:r>
    </w:p>
    <w:p w:rsidR="00EA2F6D" w:rsidRDefault="00EA2F6D" w:rsidP="00EA2F6D">
      <w:pPr>
        <w:rPr>
          <w:sz w:val="28"/>
          <w:szCs w:val="28"/>
        </w:rPr>
      </w:pPr>
      <w:r w:rsidRPr="00EA2F6D">
        <w:rPr>
          <w:sz w:val="28"/>
          <w:szCs w:val="28"/>
        </w:rPr>
        <w:t xml:space="preserve">Дальнейшее формирование понятия о </w:t>
      </w:r>
      <w:r>
        <w:rPr>
          <w:sz w:val="28"/>
          <w:szCs w:val="28"/>
        </w:rPr>
        <w:t>декоративности, выразительности образа.</w:t>
      </w:r>
      <w:r w:rsidR="002A1631" w:rsidRPr="002A1631">
        <w:rPr>
          <w:sz w:val="28"/>
          <w:szCs w:val="28"/>
        </w:rPr>
        <w:t xml:space="preserve"> </w:t>
      </w:r>
      <w:r w:rsidR="002A1631">
        <w:rPr>
          <w:sz w:val="28"/>
          <w:szCs w:val="28"/>
        </w:rPr>
        <w:t xml:space="preserve"> Использование  соленого</w:t>
      </w:r>
      <w:r w:rsidR="002A1631" w:rsidRPr="00695B1E">
        <w:rPr>
          <w:sz w:val="28"/>
          <w:szCs w:val="28"/>
        </w:rPr>
        <w:t xml:space="preserve"> теста, гуашевых красок</w:t>
      </w:r>
      <w:r w:rsidR="002A1631">
        <w:rPr>
          <w:sz w:val="28"/>
          <w:szCs w:val="28"/>
        </w:rPr>
        <w:t>, стеки, чеснокодавилка, зубочистки,</w:t>
      </w:r>
      <w:r w:rsidR="00936DB1">
        <w:rPr>
          <w:sz w:val="28"/>
          <w:szCs w:val="28"/>
        </w:rPr>
        <w:t xml:space="preserve"> </w:t>
      </w:r>
      <w:r w:rsidR="002A1631">
        <w:rPr>
          <w:sz w:val="28"/>
          <w:szCs w:val="28"/>
        </w:rPr>
        <w:t xml:space="preserve">лак </w:t>
      </w:r>
      <w:r w:rsidR="002A1631" w:rsidRPr="00695B1E">
        <w:rPr>
          <w:sz w:val="28"/>
          <w:szCs w:val="28"/>
        </w:rPr>
        <w:t xml:space="preserve">.  </w:t>
      </w:r>
    </w:p>
    <w:p w:rsidR="00EA2F6D" w:rsidRDefault="00EA2F6D" w:rsidP="00EA2F6D">
      <w:pPr>
        <w:rPr>
          <w:sz w:val="28"/>
          <w:szCs w:val="28"/>
        </w:rPr>
      </w:pPr>
      <w:r w:rsidRPr="00EA2F6D">
        <w:rPr>
          <w:sz w:val="28"/>
          <w:szCs w:val="28"/>
        </w:rPr>
        <w:t>Самостоятельная работа: выполнение эскизов к тематической композиции.</w:t>
      </w:r>
    </w:p>
    <w:p w:rsidR="00A70A33" w:rsidRDefault="00A70A33" w:rsidP="00EA2F6D">
      <w:pPr>
        <w:rPr>
          <w:sz w:val="28"/>
          <w:szCs w:val="28"/>
        </w:rPr>
      </w:pPr>
    </w:p>
    <w:p w:rsidR="002A1631" w:rsidRPr="00A70A33" w:rsidRDefault="00A70A33" w:rsidP="00EA2F6D">
      <w:pPr>
        <w:rPr>
          <w:b/>
          <w:sz w:val="28"/>
          <w:szCs w:val="28"/>
        </w:rPr>
      </w:pPr>
      <w:r>
        <w:rPr>
          <w:b/>
          <w:sz w:val="28"/>
          <w:szCs w:val="28"/>
        </w:rPr>
        <w:t xml:space="preserve">4. </w:t>
      </w:r>
      <w:r w:rsidRPr="00A70A33">
        <w:rPr>
          <w:b/>
          <w:sz w:val="28"/>
          <w:szCs w:val="28"/>
        </w:rPr>
        <w:t>Объемные изделия на каркасе</w:t>
      </w:r>
    </w:p>
    <w:p w:rsidR="00674B95" w:rsidRPr="002A1631" w:rsidRDefault="002A1631" w:rsidP="002A1631">
      <w:pPr>
        <w:jc w:val="both"/>
        <w:rPr>
          <w:i/>
          <w:sz w:val="28"/>
          <w:szCs w:val="28"/>
        </w:rPr>
      </w:pPr>
      <w:r>
        <w:rPr>
          <w:i/>
          <w:sz w:val="28"/>
          <w:szCs w:val="28"/>
        </w:rPr>
        <w:t xml:space="preserve">4.1. </w:t>
      </w:r>
      <w:r w:rsidRPr="002A1631">
        <w:rPr>
          <w:i/>
          <w:sz w:val="28"/>
          <w:szCs w:val="28"/>
        </w:rPr>
        <w:t>Тема: Объемные изделия на каркасе</w:t>
      </w:r>
      <w:r>
        <w:rPr>
          <w:i/>
          <w:sz w:val="28"/>
          <w:szCs w:val="28"/>
        </w:rPr>
        <w:t>.</w:t>
      </w:r>
    </w:p>
    <w:p w:rsidR="002A1631" w:rsidRPr="001E2FFD" w:rsidRDefault="002A1631" w:rsidP="002A1631">
      <w:pPr>
        <w:jc w:val="both"/>
        <w:rPr>
          <w:sz w:val="28"/>
          <w:szCs w:val="28"/>
        </w:rPr>
      </w:pPr>
      <w:r w:rsidRPr="002A1631">
        <w:rPr>
          <w:sz w:val="28"/>
          <w:szCs w:val="28"/>
        </w:rPr>
        <w:t xml:space="preserve">Знакомство с каркасом. Технические особенности изготовления объемной фигуры с каркасом. </w:t>
      </w:r>
      <w:r w:rsidRPr="001E2FFD">
        <w:rPr>
          <w:sz w:val="28"/>
          <w:szCs w:val="28"/>
        </w:rPr>
        <w:t xml:space="preserve">Наблюдение за повадками, движениями </w:t>
      </w:r>
      <w:r>
        <w:rPr>
          <w:sz w:val="28"/>
          <w:szCs w:val="28"/>
        </w:rPr>
        <w:t xml:space="preserve">животных </w:t>
      </w:r>
      <w:r w:rsidRPr="001E2FFD">
        <w:rPr>
          <w:sz w:val="28"/>
          <w:szCs w:val="28"/>
        </w:rPr>
        <w:t>во время</w:t>
      </w:r>
      <w:r>
        <w:rPr>
          <w:sz w:val="28"/>
          <w:szCs w:val="28"/>
        </w:rPr>
        <w:t xml:space="preserve"> </w:t>
      </w:r>
      <w:r w:rsidRPr="001E2FFD">
        <w:rPr>
          <w:sz w:val="28"/>
          <w:szCs w:val="28"/>
        </w:rPr>
        <w:t xml:space="preserve">охоты, игры, сна. Выполнение эскиза поделки.  </w:t>
      </w:r>
      <w:r w:rsidRPr="002A1631">
        <w:rPr>
          <w:sz w:val="28"/>
          <w:szCs w:val="28"/>
        </w:rPr>
        <w:t>Выполнение композиции – животные: «</w:t>
      </w:r>
      <w:r>
        <w:rPr>
          <w:sz w:val="28"/>
          <w:szCs w:val="28"/>
        </w:rPr>
        <w:t>Собака</w:t>
      </w:r>
      <w:r w:rsidRPr="002A1631">
        <w:rPr>
          <w:sz w:val="28"/>
          <w:szCs w:val="28"/>
        </w:rPr>
        <w:t>», «Лошадка», «</w:t>
      </w:r>
      <w:r>
        <w:rPr>
          <w:sz w:val="28"/>
          <w:szCs w:val="28"/>
        </w:rPr>
        <w:t>Кошка</w:t>
      </w:r>
      <w:r w:rsidRPr="002A1631">
        <w:rPr>
          <w:sz w:val="28"/>
          <w:szCs w:val="28"/>
        </w:rPr>
        <w:t>», «Обезьяна», «Жираф».</w:t>
      </w:r>
    </w:p>
    <w:p w:rsidR="002A1631" w:rsidRDefault="002A1631" w:rsidP="002A1631">
      <w:pPr>
        <w:jc w:val="both"/>
        <w:rPr>
          <w:sz w:val="28"/>
          <w:szCs w:val="28"/>
        </w:rPr>
      </w:pPr>
      <w:r w:rsidRPr="001E2FFD">
        <w:rPr>
          <w:sz w:val="28"/>
          <w:szCs w:val="28"/>
        </w:rPr>
        <w:t>Лепка фигуры. Лепка дополнительных деталей для создания сюжетной композиции по составленному ранее эскизу Роспись после просушки.</w:t>
      </w:r>
      <w:r w:rsidRPr="00B97439">
        <w:rPr>
          <w:sz w:val="28"/>
          <w:szCs w:val="28"/>
        </w:rPr>
        <w:t xml:space="preserve"> </w:t>
      </w:r>
    </w:p>
    <w:p w:rsidR="002A1631" w:rsidRDefault="002A1631" w:rsidP="002A1631">
      <w:pPr>
        <w:jc w:val="both"/>
        <w:rPr>
          <w:sz w:val="28"/>
          <w:szCs w:val="28"/>
        </w:rPr>
      </w:pPr>
      <w:r w:rsidRPr="00B97439">
        <w:rPr>
          <w:sz w:val="28"/>
          <w:szCs w:val="28"/>
        </w:rPr>
        <w:t>Самостоятельная работа:</w:t>
      </w:r>
      <w:r w:rsidRPr="00B97439">
        <w:rPr>
          <w:b/>
          <w:sz w:val="28"/>
          <w:szCs w:val="28"/>
        </w:rPr>
        <w:t xml:space="preserve"> </w:t>
      </w:r>
      <w:r w:rsidRPr="00B97439">
        <w:rPr>
          <w:sz w:val="28"/>
          <w:szCs w:val="28"/>
        </w:rPr>
        <w:t>выполнение эскиза к творческому з</w:t>
      </w:r>
      <w:r>
        <w:rPr>
          <w:sz w:val="28"/>
          <w:szCs w:val="28"/>
        </w:rPr>
        <w:t>аданию, поиск цветового решения</w:t>
      </w:r>
      <w:r w:rsidRPr="002A1631">
        <w:rPr>
          <w:sz w:val="28"/>
          <w:szCs w:val="28"/>
        </w:rPr>
        <w:t>.</w:t>
      </w:r>
    </w:p>
    <w:p w:rsidR="00B55490" w:rsidRPr="002A1631" w:rsidRDefault="00B55490" w:rsidP="002A1631">
      <w:pPr>
        <w:jc w:val="both"/>
        <w:rPr>
          <w:sz w:val="28"/>
          <w:szCs w:val="28"/>
        </w:rPr>
      </w:pPr>
    </w:p>
    <w:p w:rsidR="00B55490" w:rsidRDefault="00B55490" w:rsidP="00B55490">
      <w:pPr>
        <w:jc w:val="both"/>
        <w:rPr>
          <w:i/>
          <w:sz w:val="28"/>
          <w:szCs w:val="28"/>
        </w:rPr>
      </w:pPr>
      <w:r>
        <w:rPr>
          <w:i/>
          <w:sz w:val="28"/>
          <w:szCs w:val="28"/>
        </w:rPr>
        <w:t>4</w:t>
      </w:r>
      <w:r w:rsidRPr="00B97439">
        <w:rPr>
          <w:i/>
          <w:sz w:val="28"/>
          <w:szCs w:val="28"/>
        </w:rPr>
        <w:t xml:space="preserve">.2. Тема: </w:t>
      </w:r>
      <w:r w:rsidRPr="000B60AB">
        <w:rPr>
          <w:i/>
          <w:sz w:val="28"/>
          <w:szCs w:val="28"/>
        </w:rPr>
        <w:t>Коллективная работа:</w:t>
      </w:r>
      <w:r w:rsidR="00FF0B3C">
        <w:rPr>
          <w:i/>
          <w:sz w:val="28"/>
          <w:szCs w:val="28"/>
        </w:rPr>
        <w:t xml:space="preserve"> «Скотный двор», «Сказка придуманная нами</w:t>
      </w:r>
      <w:r w:rsidRPr="000B60AB">
        <w:rPr>
          <w:i/>
          <w:sz w:val="28"/>
          <w:szCs w:val="28"/>
        </w:rPr>
        <w:t>» и др.</w:t>
      </w:r>
    </w:p>
    <w:p w:rsidR="00B55490" w:rsidRDefault="00B55490" w:rsidP="00B55490">
      <w:pPr>
        <w:rPr>
          <w:sz w:val="28"/>
          <w:szCs w:val="28"/>
        </w:rPr>
      </w:pPr>
      <w:r w:rsidRPr="00E15FBD">
        <w:rPr>
          <w:sz w:val="28"/>
          <w:szCs w:val="28"/>
        </w:rPr>
        <w:t>Передача взаимоотношений персо</w:t>
      </w:r>
      <w:r>
        <w:rPr>
          <w:sz w:val="28"/>
          <w:szCs w:val="28"/>
        </w:rPr>
        <w:t>нажей пластическими средствами,</w:t>
      </w:r>
    </w:p>
    <w:p w:rsidR="00B55490" w:rsidRDefault="00B55490" w:rsidP="00B55490">
      <w:pPr>
        <w:rPr>
          <w:sz w:val="28"/>
          <w:szCs w:val="28"/>
        </w:rPr>
      </w:pPr>
      <w:r w:rsidRPr="00E15FBD">
        <w:rPr>
          <w:sz w:val="28"/>
          <w:szCs w:val="28"/>
        </w:rPr>
        <w:t>закрепление знаний, умений, полученных за два года обучения</w:t>
      </w:r>
      <w:r>
        <w:rPr>
          <w:sz w:val="28"/>
          <w:szCs w:val="28"/>
        </w:rPr>
        <w:t xml:space="preserve"> </w:t>
      </w:r>
      <w:r w:rsidRPr="00E15FBD">
        <w:rPr>
          <w:sz w:val="28"/>
          <w:szCs w:val="28"/>
        </w:rPr>
        <w:t xml:space="preserve"> по данной программе. </w:t>
      </w:r>
      <w:r>
        <w:rPr>
          <w:sz w:val="28"/>
          <w:szCs w:val="28"/>
        </w:rPr>
        <w:t>Выполнение композиции</w:t>
      </w:r>
      <w:r w:rsidR="00FF0B3C">
        <w:rPr>
          <w:sz w:val="28"/>
          <w:szCs w:val="28"/>
        </w:rPr>
        <w:t xml:space="preserve"> «Скотный двор», «Сказка придуманная нами</w:t>
      </w:r>
      <w:r>
        <w:rPr>
          <w:sz w:val="28"/>
          <w:szCs w:val="28"/>
        </w:rPr>
        <w:t>» и др. по желанию детей</w:t>
      </w:r>
    </w:p>
    <w:p w:rsidR="00B55490" w:rsidRDefault="00B55490" w:rsidP="00B55490">
      <w:pPr>
        <w:rPr>
          <w:sz w:val="28"/>
          <w:szCs w:val="28"/>
        </w:rPr>
      </w:pPr>
      <w:r w:rsidRPr="00E15FBD">
        <w:rPr>
          <w:sz w:val="28"/>
          <w:szCs w:val="28"/>
        </w:rPr>
        <w:t>Самостоятельная рабо</w:t>
      </w:r>
      <w:r>
        <w:rPr>
          <w:sz w:val="28"/>
          <w:szCs w:val="28"/>
        </w:rPr>
        <w:t>та: выполнение эскиза композиции</w:t>
      </w:r>
      <w:r w:rsidRPr="00E15FBD">
        <w:rPr>
          <w:sz w:val="28"/>
          <w:szCs w:val="28"/>
        </w:rPr>
        <w:t>, поиск образов персонажей композиции.</w:t>
      </w:r>
    </w:p>
    <w:p w:rsidR="00A70A33" w:rsidRPr="00E15FBD" w:rsidRDefault="00A70A33" w:rsidP="00B55490">
      <w:pPr>
        <w:rPr>
          <w:sz w:val="28"/>
          <w:szCs w:val="28"/>
        </w:rPr>
      </w:pPr>
    </w:p>
    <w:p w:rsidR="001E2FFD" w:rsidRPr="00A70A33" w:rsidRDefault="00A70A33" w:rsidP="00B55490">
      <w:pPr>
        <w:jc w:val="both"/>
        <w:rPr>
          <w:b/>
          <w:sz w:val="28"/>
          <w:szCs w:val="28"/>
        </w:rPr>
      </w:pPr>
      <w:r w:rsidRPr="00A70A33">
        <w:rPr>
          <w:b/>
          <w:bCs/>
          <w:sz w:val="28"/>
          <w:szCs w:val="28"/>
        </w:rPr>
        <w:t>5. Композиция из пластилина и декоративных материалов</w:t>
      </w:r>
    </w:p>
    <w:p w:rsidR="00806B5F" w:rsidRPr="00FA5DD2" w:rsidRDefault="00FA5DD2" w:rsidP="00FA5DD2">
      <w:pPr>
        <w:jc w:val="both"/>
        <w:rPr>
          <w:sz w:val="28"/>
          <w:szCs w:val="28"/>
        </w:rPr>
      </w:pPr>
      <w:r>
        <w:rPr>
          <w:i/>
          <w:sz w:val="28"/>
          <w:szCs w:val="28"/>
        </w:rPr>
        <w:t>5.1.</w:t>
      </w:r>
      <w:r w:rsidR="00936DB1">
        <w:rPr>
          <w:i/>
          <w:sz w:val="28"/>
          <w:szCs w:val="28"/>
        </w:rPr>
        <w:t xml:space="preserve">Тема: </w:t>
      </w:r>
      <w:r w:rsidR="0043736E" w:rsidRPr="00FA5DD2">
        <w:rPr>
          <w:i/>
          <w:sz w:val="28"/>
          <w:szCs w:val="28"/>
        </w:rPr>
        <w:t>«Паутинка с паучком»</w:t>
      </w:r>
      <w:r w:rsidRPr="00FA5DD2">
        <w:rPr>
          <w:i/>
          <w:sz w:val="28"/>
          <w:szCs w:val="28"/>
        </w:rPr>
        <w:t>, «Мудрая сова»</w:t>
      </w:r>
      <w:r w:rsidR="0043736E" w:rsidRPr="00FA5DD2">
        <w:rPr>
          <w:i/>
          <w:sz w:val="28"/>
          <w:szCs w:val="28"/>
        </w:rPr>
        <w:t xml:space="preserve">. </w:t>
      </w:r>
      <w:r w:rsidR="00806B5F" w:rsidRPr="00FA5DD2">
        <w:rPr>
          <w:i/>
          <w:sz w:val="28"/>
          <w:szCs w:val="28"/>
        </w:rPr>
        <w:t>Выполнение композиции с</w:t>
      </w:r>
    </w:p>
    <w:p w:rsidR="00806B5F" w:rsidRPr="00806B5F" w:rsidRDefault="0043736E" w:rsidP="00806B5F">
      <w:pPr>
        <w:jc w:val="both"/>
        <w:rPr>
          <w:sz w:val="28"/>
          <w:szCs w:val="28"/>
        </w:rPr>
      </w:pPr>
      <w:r w:rsidRPr="00806B5F">
        <w:rPr>
          <w:i/>
          <w:sz w:val="28"/>
          <w:szCs w:val="28"/>
        </w:rPr>
        <w:t>использованием ниток, пластиковых трубочек, декоративных булавок, лент, кружева и др. материалов для рукоделия.</w:t>
      </w:r>
      <w:r w:rsidRPr="00806B5F">
        <w:rPr>
          <w:sz w:val="28"/>
          <w:szCs w:val="28"/>
        </w:rPr>
        <w:t xml:space="preserve"> Развитие наблюдательности, фантазии, образного мышления, умение передавать пластику природных форм средствами лепки. Использование картона, цветного</w:t>
      </w:r>
      <w:r w:rsidR="00806B5F" w:rsidRPr="00806B5F">
        <w:rPr>
          <w:sz w:val="28"/>
          <w:szCs w:val="28"/>
        </w:rPr>
        <w:t xml:space="preserve"> теста</w:t>
      </w:r>
      <w:r w:rsidRPr="00806B5F">
        <w:rPr>
          <w:sz w:val="28"/>
          <w:szCs w:val="28"/>
        </w:rPr>
        <w:t xml:space="preserve">, ниток, бусин, пуговиц, лент и др. </w:t>
      </w:r>
    </w:p>
    <w:p w:rsidR="0043736E" w:rsidRDefault="0043736E" w:rsidP="00806B5F">
      <w:pPr>
        <w:jc w:val="both"/>
        <w:rPr>
          <w:sz w:val="28"/>
          <w:szCs w:val="28"/>
        </w:rPr>
      </w:pPr>
      <w:r w:rsidRPr="00806B5F">
        <w:rPr>
          <w:sz w:val="28"/>
          <w:szCs w:val="28"/>
        </w:rPr>
        <w:t>Самостоятельная работа: сбор подготовительного материала, изучение иллюстраций.</w:t>
      </w:r>
    </w:p>
    <w:p w:rsidR="00806B5F" w:rsidRPr="00B55490" w:rsidRDefault="00806B5F" w:rsidP="00B55490">
      <w:pPr>
        <w:jc w:val="both"/>
        <w:rPr>
          <w:sz w:val="28"/>
          <w:szCs w:val="28"/>
        </w:rPr>
      </w:pPr>
    </w:p>
    <w:p w:rsidR="00806B5F" w:rsidRDefault="0043736E" w:rsidP="00806B5F">
      <w:pPr>
        <w:jc w:val="both"/>
        <w:rPr>
          <w:sz w:val="28"/>
          <w:szCs w:val="28"/>
        </w:rPr>
      </w:pPr>
      <w:r w:rsidRPr="00806B5F">
        <w:rPr>
          <w:i/>
          <w:sz w:val="28"/>
          <w:szCs w:val="28"/>
        </w:rPr>
        <w:t>5.2 Тема: «Волшебное зеркало». Выполнение несложного изделия – зеркала с применением пластилиновой живописи, декоративных материалов, фольги.</w:t>
      </w:r>
      <w:r w:rsidRPr="0043736E">
        <w:rPr>
          <w:sz w:val="28"/>
          <w:szCs w:val="28"/>
        </w:rPr>
        <w:t xml:space="preserve"> Формирование навыков моделирования, развитие воображения, фантазии. Использование картона, цветного</w:t>
      </w:r>
      <w:r w:rsidR="00806B5F">
        <w:rPr>
          <w:sz w:val="28"/>
          <w:szCs w:val="28"/>
        </w:rPr>
        <w:t xml:space="preserve"> теста</w:t>
      </w:r>
      <w:r w:rsidRPr="0043736E">
        <w:rPr>
          <w:sz w:val="28"/>
          <w:szCs w:val="28"/>
        </w:rPr>
        <w:t xml:space="preserve">, ниток, бусин, пуговиц, лент, фольги и др. </w:t>
      </w:r>
    </w:p>
    <w:p w:rsidR="0043736E" w:rsidRPr="0043736E" w:rsidRDefault="0043736E" w:rsidP="00806B5F">
      <w:pPr>
        <w:jc w:val="both"/>
        <w:rPr>
          <w:sz w:val="28"/>
          <w:szCs w:val="28"/>
        </w:rPr>
      </w:pPr>
      <w:r w:rsidRPr="0043736E">
        <w:rPr>
          <w:sz w:val="28"/>
          <w:szCs w:val="28"/>
        </w:rPr>
        <w:t>Самостоятельная работа: выполнение эскизов зеркал.</w:t>
      </w:r>
    </w:p>
    <w:p w:rsidR="0043736E" w:rsidRDefault="0043736E" w:rsidP="0043204C">
      <w:pPr>
        <w:ind w:firstLine="709"/>
        <w:jc w:val="both"/>
        <w:rPr>
          <w:sz w:val="28"/>
          <w:szCs w:val="28"/>
        </w:rPr>
      </w:pPr>
    </w:p>
    <w:p w:rsidR="0043736E" w:rsidRPr="00A70A33" w:rsidRDefault="00A70A33" w:rsidP="00A70A33">
      <w:pPr>
        <w:jc w:val="both"/>
        <w:rPr>
          <w:b/>
          <w:sz w:val="28"/>
          <w:szCs w:val="28"/>
        </w:rPr>
      </w:pPr>
      <w:r w:rsidRPr="00A70A33">
        <w:rPr>
          <w:b/>
          <w:sz w:val="28"/>
          <w:szCs w:val="28"/>
        </w:rPr>
        <w:t>6. Полимерная глина</w:t>
      </w:r>
    </w:p>
    <w:p w:rsidR="00F5134E" w:rsidRDefault="00806B5F" w:rsidP="00FB1C77">
      <w:pPr>
        <w:rPr>
          <w:sz w:val="28"/>
          <w:szCs w:val="28"/>
        </w:rPr>
      </w:pPr>
      <w:r>
        <w:rPr>
          <w:i/>
          <w:sz w:val="28"/>
          <w:szCs w:val="28"/>
        </w:rPr>
        <w:t>6</w:t>
      </w:r>
      <w:r w:rsidR="00FB1C77">
        <w:rPr>
          <w:i/>
          <w:sz w:val="28"/>
          <w:szCs w:val="28"/>
        </w:rPr>
        <w:t xml:space="preserve">.1. </w:t>
      </w:r>
      <w:r w:rsidR="00FB1C77" w:rsidRPr="00FB1C77">
        <w:rPr>
          <w:i/>
          <w:sz w:val="28"/>
          <w:szCs w:val="28"/>
        </w:rPr>
        <w:t>Тема:</w:t>
      </w:r>
      <w:r w:rsidR="00A70A33">
        <w:rPr>
          <w:i/>
          <w:sz w:val="28"/>
          <w:szCs w:val="28"/>
        </w:rPr>
        <w:t xml:space="preserve"> Виды полимерной глины. </w:t>
      </w:r>
      <w:r w:rsidR="00FB1C77" w:rsidRPr="00FB1C77">
        <w:rPr>
          <w:i/>
          <w:sz w:val="28"/>
          <w:szCs w:val="28"/>
        </w:rPr>
        <w:t>Инструменты и материалы.</w:t>
      </w:r>
      <w:r w:rsidR="00FB1C77" w:rsidRPr="00FB1C77">
        <w:rPr>
          <w:sz w:val="28"/>
          <w:szCs w:val="28"/>
        </w:rPr>
        <w:t xml:space="preserve"> </w:t>
      </w:r>
    </w:p>
    <w:p w:rsidR="00FB1C77" w:rsidRDefault="00F5134E" w:rsidP="00A70A33">
      <w:pPr>
        <w:snapToGrid w:val="0"/>
        <w:rPr>
          <w:sz w:val="28"/>
          <w:szCs w:val="28"/>
        </w:rPr>
      </w:pPr>
      <w:r>
        <w:rPr>
          <w:sz w:val="28"/>
          <w:szCs w:val="28"/>
        </w:rPr>
        <w:t>Знакомство с видами полимерной глины</w:t>
      </w:r>
      <w:r w:rsidR="00A70A33">
        <w:rPr>
          <w:sz w:val="28"/>
          <w:szCs w:val="28"/>
        </w:rPr>
        <w:t xml:space="preserve">. </w:t>
      </w:r>
      <w:r w:rsidR="00FB1C77" w:rsidRPr="00FB1C77">
        <w:rPr>
          <w:sz w:val="28"/>
          <w:szCs w:val="28"/>
        </w:rPr>
        <w:t xml:space="preserve">Физические и химические свойства материалов. Знакомство с техникой лепки из полимерной глины. Выполнение простейших форм </w:t>
      </w:r>
      <w:r w:rsidR="00A70A33">
        <w:rPr>
          <w:sz w:val="28"/>
          <w:szCs w:val="28"/>
        </w:rPr>
        <w:t xml:space="preserve">(бусины, кольца, кубики </w:t>
      </w:r>
      <w:r w:rsidR="00FB1C77" w:rsidRPr="00FB1C77">
        <w:rPr>
          <w:sz w:val="28"/>
          <w:szCs w:val="28"/>
        </w:rPr>
        <w:t>и др.). Формирование художественного вкуса, умения грамотно подбирать цвета. Самостоятельная работа: выполнение несложного украшения из бусин.</w:t>
      </w:r>
    </w:p>
    <w:p w:rsidR="00B97439" w:rsidRPr="00FB1C77" w:rsidRDefault="00B97439" w:rsidP="00FB1C77">
      <w:pPr>
        <w:rPr>
          <w:sz w:val="28"/>
          <w:szCs w:val="28"/>
        </w:rPr>
      </w:pPr>
    </w:p>
    <w:p w:rsidR="00FA5DD2" w:rsidRDefault="00806B5F" w:rsidP="00FB1C77">
      <w:pPr>
        <w:rPr>
          <w:sz w:val="28"/>
          <w:szCs w:val="28"/>
        </w:rPr>
      </w:pPr>
      <w:r>
        <w:rPr>
          <w:i/>
          <w:sz w:val="28"/>
          <w:szCs w:val="28"/>
        </w:rPr>
        <w:t>6</w:t>
      </w:r>
      <w:r w:rsidR="00FB1C77">
        <w:rPr>
          <w:i/>
          <w:sz w:val="28"/>
          <w:szCs w:val="28"/>
        </w:rPr>
        <w:t xml:space="preserve">.2. </w:t>
      </w:r>
      <w:r w:rsidR="001B3090">
        <w:rPr>
          <w:i/>
          <w:sz w:val="28"/>
          <w:szCs w:val="28"/>
        </w:rPr>
        <w:t>Тема: Изготовление сувениров</w:t>
      </w:r>
      <w:r w:rsidR="00FB1C77" w:rsidRPr="00FB1C77">
        <w:rPr>
          <w:i/>
          <w:sz w:val="28"/>
          <w:szCs w:val="28"/>
        </w:rPr>
        <w:t>.</w:t>
      </w:r>
      <w:r w:rsidR="00FB1C77" w:rsidRPr="00FB1C77">
        <w:rPr>
          <w:b/>
          <w:sz w:val="28"/>
          <w:szCs w:val="28"/>
        </w:rPr>
        <w:t xml:space="preserve"> </w:t>
      </w:r>
    </w:p>
    <w:p w:rsidR="00FB1C77" w:rsidRDefault="00FB1C77" w:rsidP="00FB1C77">
      <w:pPr>
        <w:rPr>
          <w:sz w:val="28"/>
          <w:szCs w:val="28"/>
        </w:rPr>
      </w:pPr>
      <w:r w:rsidRPr="00FB1C77">
        <w:rPr>
          <w:sz w:val="28"/>
          <w:szCs w:val="28"/>
        </w:rPr>
        <w:t>Закрепление полученных навыков выполнения сувениров: брелоков, шкатулки, рамочки для фото</w:t>
      </w:r>
      <w:r w:rsidR="00983AC7">
        <w:rPr>
          <w:sz w:val="28"/>
          <w:szCs w:val="28"/>
        </w:rPr>
        <w:t>, украшений</w:t>
      </w:r>
      <w:r w:rsidRPr="00FB1C77">
        <w:rPr>
          <w:sz w:val="28"/>
          <w:szCs w:val="28"/>
        </w:rPr>
        <w:t>. Формирование понятия гармонии,</w:t>
      </w:r>
      <w:r w:rsidR="009E2875">
        <w:rPr>
          <w:sz w:val="28"/>
          <w:szCs w:val="28"/>
        </w:rPr>
        <w:t xml:space="preserve"> </w:t>
      </w:r>
      <w:r w:rsidRPr="00FB1C77">
        <w:rPr>
          <w:sz w:val="28"/>
          <w:szCs w:val="28"/>
        </w:rPr>
        <w:t>гармоничное сочетание цветов. Самостоятельная работа: выполнение эскизов изделий.</w:t>
      </w:r>
    </w:p>
    <w:p w:rsidR="00B97439" w:rsidRPr="00FB1C77" w:rsidRDefault="00B97439" w:rsidP="00FB1C77">
      <w:pPr>
        <w:rPr>
          <w:sz w:val="28"/>
          <w:szCs w:val="28"/>
        </w:rPr>
      </w:pPr>
    </w:p>
    <w:p w:rsidR="00FB1C77" w:rsidRPr="00FB1C77" w:rsidRDefault="00806B5F" w:rsidP="00FB1C77">
      <w:pPr>
        <w:rPr>
          <w:sz w:val="28"/>
          <w:szCs w:val="28"/>
        </w:rPr>
      </w:pPr>
      <w:r>
        <w:rPr>
          <w:i/>
          <w:sz w:val="28"/>
          <w:szCs w:val="28"/>
        </w:rPr>
        <w:t>6</w:t>
      </w:r>
      <w:r w:rsidR="00FB1C77">
        <w:rPr>
          <w:i/>
          <w:sz w:val="28"/>
          <w:szCs w:val="28"/>
        </w:rPr>
        <w:t xml:space="preserve">.3. </w:t>
      </w:r>
      <w:r w:rsidR="00FB1C77" w:rsidRPr="00FB1C77">
        <w:rPr>
          <w:i/>
          <w:sz w:val="28"/>
          <w:szCs w:val="28"/>
        </w:rPr>
        <w:t>Тема: Изготовление магнитов.</w:t>
      </w:r>
      <w:r w:rsidR="00FB1C77" w:rsidRPr="00FB1C77">
        <w:rPr>
          <w:sz w:val="28"/>
          <w:szCs w:val="28"/>
        </w:rPr>
        <w:t xml:space="preserve"> </w:t>
      </w:r>
    </w:p>
    <w:p w:rsidR="00FB1C77" w:rsidRDefault="00FB1C77" w:rsidP="00FB1C77">
      <w:pPr>
        <w:rPr>
          <w:sz w:val="28"/>
          <w:szCs w:val="28"/>
        </w:rPr>
      </w:pPr>
      <w:r w:rsidRPr="00FB1C77">
        <w:rPr>
          <w:sz w:val="28"/>
          <w:szCs w:val="28"/>
        </w:rPr>
        <w:t>Применение полученных знаний в изготовлении сувениров, например, магнитов. Формирование понятия о декоративности, выразительности образа. Самостоятельная работа: выполнение эскизов изделий.</w:t>
      </w:r>
    </w:p>
    <w:p w:rsidR="001B3090" w:rsidRPr="00FB1C77" w:rsidRDefault="001B3090" w:rsidP="00FB1C77">
      <w:pPr>
        <w:rPr>
          <w:sz w:val="28"/>
          <w:szCs w:val="28"/>
        </w:rPr>
      </w:pPr>
    </w:p>
    <w:p w:rsidR="00937810" w:rsidRDefault="00A70A33" w:rsidP="00A70A33">
      <w:pPr>
        <w:jc w:val="both"/>
        <w:rPr>
          <w:sz w:val="28"/>
          <w:szCs w:val="28"/>
        </w:rPr>
      </w:pPr>
      <w:r w:rsidRPr="00A70A33">
        <w:rPr>
          <w:i/>
          <w:sz w:val="28"/>
          <w:szCs w:val="28"/>
        </w:rPr>
        <w:t>6.4. Технология изготовления морских обитателей</w:t>
      </w:r>
      <w:r>
        <w:rPr>
          <w:sz w:val="28"/>
          <w:szCs w:val="28"/>
        </w:rPr>
        <w:t>.</w:t>
      </w:r>
    </w:p>
    <w:p w:rsidR="00A70A33" w:rsidRDefault="00A70A33" w:rsidP="00A70A33">
      <w:pPr>
        <w:jc w:val="both"/>
        <w:rPr>
          <w:sz w:val="28"/>
          <w:szCs w:val="28"/>
        </w:rPr>
      </w:pPr>
      <w:r>
        <w:rPr>
          <w:sz w:val="28"/>
          <w:szCs w:val="28"/>
        </w:rPr>
        <w:t>Разнообразия морских обитателей. Приемы лепки ракушки, морских звезд, рыбок. Выполнение морских обитателей. Просушивание, тонировка акриловыми красками.</w:t>
      </w:r>
    </w:p>
    <w:p w:rsidR="00A70A33" w:rsidRPr="0043204C" w:rsidRDefault="00A70A33" w:rsidP="00A70A33">
      <w:pPr>
        <w:jc w:val="both"/>
        <w:rPr>
          <w:sz w:val="28"/>
          <w:szCs w:val="28"/>
        </w:rPr>
      </w:pPr>
    </w:p>
    <w:p w:rsidR="00EA2F6D" w:rsidRPr="00EA2F6D" w:rsidRDefault="00EA2F6D" w:rsidP="00EA2F6D">
      <w:pPr>
        <w:rPr>
          <w:i/>
          <w:sz w:val="28"/>
          <w:szCs w:val="28"/>
        </w:rPr>
      </w:pPr>
      <w:r w:rsidRPr="00EA2F6D">
        <w:rPr>
          <w:i/>
          <w:sz w:val="28"/>
          <w:szCs w:val="28"/>
        </w:rPr>
        <w:t xml:space="preserve">7. Тема: Экскурсии. </w:t>
      </w:r>
    </w:p>
    <w:p w:rsidR="00EA2F6D" w:rsidRPr="00EA2F6D" w:rsidRDefault="00EA2F6D" w:rsidP="00EA2F6D">
      <w:pPr>
        <w:rPr>
          <w:sz w:val="28"/>
          <w:szCs w:val="28"/>
        </w:rPr>
      </w:pPr>
      <w:r w:rsidRPr="00EA2F6D">
        <w:rPr>
          <w:sz w:val="28"/>
          <w:szCs w:val="28"/>
        </w:rPr>
        <w:t xml:space="preserve">Экскурсия на природу. </w:t>
      </w:r>
    </w:p>
    <w:p w:rsidR="00EA2F6D" w:rsidRPr="00EA2F6D" w:rsidRDefault="00EA2F6D" w:rsidP="00EA2F6D">
      <w:pPr>
        <w:rPr>
          <w:color w:val="000000" w:themeColor="text1"/>
          <w:sz w:val="28"/>
          <w:szCs w:val="28"/>
        </w:rPr>
      </w:pPr>
    </w:p>
    <w:p w:rsidR="00EA2F6D" w:rsidRPr="00EA2F6D" w:rsidRDefault="00EA2F6D" w:rsidP="00EA2F6D">
      <w:pPr>
        <w:rPr>
          <w:i/>
          <w:color w:val="000000" w:themeColor="text1"/>
          <w:sz w:val="28"/>
          <w:szCs w:val="28"/>
        </w:rPr>
      </w:pPr>
      <w:r w:rsidRPr="00EA2F6D">
        <w:rPr>
          <w:i/>
          <w:color w:val="000000" w:themeColor="text1"/>
          <w:sz w:val="28"/>
          <w:szCs w:val="28"/>
        </w:rPr>
        <w:t xml:space="preserve">8. </w:t>
      </w:r>
      <w:r>
        <w:rPr>
          <w:i/>
          <w:color w:val="000000" w:themeColor="text1"/>
          <w:sz w:val="28"/>
          <w:szCs w:val="28"/>
        </w:rPr>
        <w:t xml:space="preserve">Тема: </w:t>
      </w:r>
      <w:r w:rsidRPr="00EA2F6D">
        <w:rPr>
          <w:i/>
          <w:color w:val="000000" w:themeColor="text1"/>
          <w:sz w:val="28"/>
          <w:szCs w:val="28"/>
        </w:rPr>
        <w:t xml:space="preserve"> Подведение итогов. </w:t>
      </w:r>
    </w:p>
    <w:p w:rsidR="001B3090" w:rsidRPr="00950D09" w:rsidRDefault="00EA2F6D" w:rsidP="00950D09">
      <w:pPr>
        <w:rPr>
          <w:color w:val="000000" w:themeColor="text1"/>
          <w:sz w:val="28"/>
          <w:szCs w:val="28"/>
        </w:rPr>
      </w:pPr>
      <w:r w:rsidRPr="00EA2F6D">
        <w:rPr>
          <w:color w:val="000000" w:themeColor="text1"/>
          <w:sz w:val="28"/>
          <w:szCs w:val="28"/>
        </w:rPr>
        <w:t>Анализ работы  за год. Организация и проведение выставки работ уча</w:t>
      </w:r>
      <w:r w:rsidRPr="00EA2F6D">
        <w:rPr>
          <w:color w:val="000000" w:themeColor="text1"/>
          <w:sz w:val="28"/>
          <w:szCs w:val="28"/>
        </w:rPr>
        <w:softHyphen/>
        <w:t xml:space="preserve">щихся. </w:t>
      </w:r>
    </w:p>
    <w:p w:rsidR="001B3090" w:rsidRDefault="001B3090" w:rsidP="001B3090">
      <w:pPr>
        <w:spacing w:line="360" w:lineRule="auto"/>
        <w:jc w:val="center"/>
        <w:rPr>
          <w:b/>
          <w:sz w:val="28"/>
          <w:szCs w:val="28"/>
        </w:rPr>
      </w:pPr>
    </w:p>
    <w:p w:rsidR="009F0680" w:rsidRDefault="001B3090" w:rsidP="001B3090">
      <w:pPr>
        <w:spacing w:line="360" w:lineRule="auto"/>
        <w:jc w:val="center"/>
        <w:rPr>
          <w:b/>
          <w:sz w:val="28"/>
          <w:szCs w:val="28"/>
        </w:rPr>
      </w:pPr>
      <w:r>
        <w:rPr>
          <w:b/>
          <w:sz w:val="28"/>
          <w:szCs w:val="28"/>
        </w:rPr>
        <w:t>Третий год обучения</w:t>
      </w:r>
    </w:p>
    <w:p w:rsidR="002B1012" w:rsidRPr="001B3090" w:rsidRDefault="002B1012" w:rsidP="002B1012">
      <w:pPr>
        <w:spacing w:line="360" w:lineRule="auto"/>
        <w:rPr>
          <w:b/>
          <w:sz w:val="28"/>
          <w:szCs w:val="28"/>
        </w:rPr>
      </w:pPr>
      <w:r>
        <w:rPr>
          <w:b/>
          <w:sz w:val="28"/>
          <w:szCs w:val="28"/>
        </w:rPr>
        <w:t>1. Введение</w:t>
      </w:r>
    </w:p>
    <w:p w:rsidR="001B3090" w:rsidRPr="001B3090" w:rsidRDefault="001B3090" w:rsidP="001B3090">
      <w:pPr>
        <w:rPr>
          <w:color w:val="000000" w:themeColor="text1"/>
          <w:sz w:val="28"/>
          <w:szCs w:val="28"/>
        </w:rPr>
      </w:pPr>
      <w:r>
        <w:rPr>
          <w:i/>
          <w:color w:val="000000" w:themeColor="text1"/>
          <w:sz w:val="28"/>
          <w:szCs w:val="28"/>
        </w:rPr>
        <w:t xml:space="preserve">1.1. </w:t>
      </w:r>
      <w:r w:rsidRPr="001B3090">
        <w:rPr>
          <w:i/>
          <w:color w:val="000000" w:themeColor="text1"/>
          <w:sz w:val="28"/>
          <w:szCs w:val="28"/>
        </w:rPr>
        <w:t>Тема: Повторение</w:t>
      </w:r>
      <w:r w:rsidRPr="001B3090">
        <w:rPr>
          <w:color w:val="000000" w:themeColor="text1"/>
          <w:sz w:val="28"/>
          <w:szCs w:val="28"/>
        </w:rPr>
        <w:t xml:space="preserve">. </w:t>
      </w:r>
    </w:p>
    <w:p w:rsidR="001B3090" w:rsidRPr="001B3090" w:rsidRDefault="001B3090" w:rsidP="001B3090">
      <w:pPr>
        <w:rPr>
          <w:color w:val="000000" w:themeColor="text1"/>
          <w:sz w:val="28"/>
          <w:szCs w:val="28"/>
        </w:rPr>
      </w:pPr>
      <w:r w:rsidRPr="001B3090">
        <w:rPr>
          <w:color w:val="000000" w:themeColor="text1"/>
          <w:sz w:val="28"/>
          <w:szCs w:val="28"/>
        </w:rPr>
        <w:t xml:space="preserve">Повторение различных приемов лепки изучение эскизов, инструкционных карт, специальной и периодической литературы. Основные тенденции и направления в разработке изделий из соленого теста. </w:t>
      </w:r>
    </w:p>
    <w:p w:rsidR="001B3090" w:rsidRPr="001B3090" w:rsidRDefault="001B3090" w:rsidP="001B3090">
      <w:pPr>
        <w:rPr>
          <w:color w:val="000000" w:themeColor="text1"/>
          <w:sz w:val="28"/>
          <w:szCs w:val="28"/>
        </w:rPr>
      </w:pPr>
      <w:r w:rsidRPr="001B3090">
        <w:rPr>
          <w:color w:val="000000" w:themeColor="text1"/>
          <w:sz w:val="28"/>
          <w:szCs w:val="28"/>
        </w:rPr>
        <w:t xml:space="preserve">Практическая работа: </w:t>
      </w:r>
      <w:r w:rsidRPr="001B3090">
        <w:rPr>
          <w:color w:val="000000" w:themeColor="text1"/>
          <w:sz w:val="28"/>
          <w:szCs w:val="28"/>
        </w:rPr>
        <w:tab/>
      </w:r>
    </w:p>
    <w:p w:rsidR="001B3090" w:rsidRDefault="001B3090" w:rsidP="001B3090">
      <w:pPr>
        <w:rPr>
          <w:color w:val="000000" w:themeColor="text1"/>
          <w:sz w:val="28"/>
          <w:szCs w:val="28"/>
        </w:rPr>
      </w:pPr>
      <w:r w:rsidRPr="001B3090">
        <w:rPr>
          <w:color w:val="000000" w:themeColor="text1"/>
          <w:sz w:val="28"/>
          <w:szCs w:val="28"/>
        </w:rPr>
        <w:t xml:space="preserve">Повторение ранее изученных способов лепки на примерах рабочих образцов  простейших изделий. </w:t>
      </w:r>
    </w:p>
    <w:p w:rsidR="001B3090" w:rsidRPr="001B3090" w:rsidRDefault="001B3090" w:rsidP="001B3090">
      <w:pPr>
        <w:rPr>
          <w:color w:val="000000" w:themeColor="text1"/>
          <w:sz w:val="28"/>
          <w:szCs w:val="28"/>
        </w:rPr>
      </w:pPr>
      <w:r w:rsidRPr="001B3090">
        <w:rPr>
          <w:color w:val="000000" w:themeColor="text1"/>
          <w:sz w:val="28"/>
          <w:szCs w:val="28"/>
        </w:rPr>
        <w:t>Самостоятельная работа:</w:t>
      </w:r>
      <w:r w:rsidRPr="001B3090">
        <w:rPr>
          <w:b/>
          <w:color w:val="000000" w:themeColor="text1"/>
          <w:sz w:val="28"/>
          <w:szCs w:val="28"/>
        </w:rPr>
        <w:t xml:space="preserve"> </w:t>
      </w:r>
      <w:r w:rsidRPr="001B3090">
        <w:rPr>
          <w:color w:val="000000" w:themeColor="text1"/>
          <w:sz w:val="28"/>
          <w:szCs w:val="28"/>
        </w:rPr>
        <w:t>выполнение зарисовок орнаментов из простых элементов.</w:t>
      </w:r>
    </w:p>
    <w:p w:rsidR="001B3090" w:rsidRPr="001B3090" w:rsidRDefault="001B3090" w:rsidP="001B3090">
      <w:pPr>
        <w:rPr>
          <w:color w:val="000000" w:themeColor="text1"/>
          <w:sz w:val="28"/>
          <w:szCs w:val="28"/>
        </w:rPr>
      </w:pPr>
    </w:p>
    <w:p w:rsidR="001B3090" w:rsidRPr="001B3090" w:rsidRDefault="001B3090" w:rsidP="001B3090">
      <w:pPr>
        <w:rPr>
          <w:i/>
          <w:color w:val="000000" w:themeColor="text1"/>
          <w:sz w:val="28"/>
          <w:szCs w:val="28"/>
        </w:rPr>
      </w:pPr>
      <w:r w:rsidRPr="001B3090">
        <w:rPr>
          <w:i/>
          <w:color w:val="000000" w:themeColor="text1"/>
          <w:sz w:val="28"/>
          <w:szCs w:val="28"/>
        </w:rPr>
        <w:t>1.2. Тема: Основы композиции. Цветоведение. Формообразование.</w:t>
      </w:r>
    </w:p>
    <w:p w:rsidR="001B3090" w:rsidRPr="001B3090" w:rsidRDefault="001B3090" w:rsidP="001B3090">
      <w:pPr>
        <w:rPr>
          <w:color w:val="000000" w:themeColor="text1"/>
          <w:sz w:val="28"/>
          <w:szCs w:val="28"/>
        </w:rPr>
      </w:pPr>
      <w:r w:rsidRPr="001B3090">
        <w:rPr>
          <w:color w:val="000000" w:themeColor="text1"/>
          <w:sz w:val="28"/>
          <w:szCs w:val="28"/>
        </w:rPr>
        <w:t xml:space="preserve">Законы построения композиции. Равновесие в композиции. Акцент. Цветовое решение. Взаимосвязь композиции и цвета. Стилизация. Формообразующие элементы. Возможности ПЭВМ в составление композиции из соленого теста. Зарисовка отдельных элементов. </w:t>
      </w:r>
    </w:p>
    <w:p w:rsidR="001B3090" w:rsidRPr="001B3090" w:rsidRDefault="001B3090" w:rsidP="001B3090">
      <w:pPr>
        <w:rPr>
          <w:color w:val="000000" w:themeColor="text1"/>
          <w:sz w:val="28"/>
          <w:szCs w:val="28"/>
        </w:rPr>
      </w:pPr>
      <w:r w:rsidRPr="001B3090">
        <w:rPr>
          <w:color w:val="000000" w:themeColor="text1"/>
          <w:sz w:val="28"/>
          <w:szCs w:val="28"/>
        </w:rPr>
        <w:t>Практическая работа: Изучение специальной литературы и видеоматериалов по теме; зарисовка от</w:t>
      </w:r>
      <w:r w:rsidRPr="001B3090">
        <w:rPr>
          <w:color w:val="000000" w:themeColor="text1"/>
          <w:sz w:val="28"/>
          <w:szCs w:val="28"/>
        </w:rPr>
        <w:softHyphen/>
        <w:t xml:space="preserve">дельных элементов и работа над их стилизацией. Варианты декорирования. Работа на ПЭBM. </w:t>
      </w:r>
    </w:p>
    <w:p w:rsidR="00A66AB0" w:rsidRDefault="001B3090" w:rsidP="00A66AB0">
      <w:pPr>
        <w:rPr>
          <w:b/>
          <w:sz w:val="28"/>
          <w:szCs w:val="28"/>
        </w:rPr>
      </w:pPr>
      <w:r>
        <w:rPr>
          <w:sz w:val="28"/>
          <w:szCs w:val="28"/>
        </w:rPr>
        <w:t>Самостоятельная работа:</w:t>
      </w:r>
      <w:r>
        <w:rPr>
          <w:b/>
          <w:sz w:val="28"/>
          <w:szCs w:val="28"/>
        </w:rPr>
        <w:t xml:space="preserve"> </w:t>
      </w:r>
      <w:r>
        <w:rPr>
          <w:sz w:val="28"/>
          <w:szCs w:val="28"/>
        </w:rPr>
        <w:t>закрепление материала на смешивания цветов.</w:t>
      </w:r>
      <w:r w:rsidR="00A66AB0" w:rsidRPr="00A66AB0">
        <w:rPr>
          <w:b/>
          <w:sz w:val="28"/>
          <w:szCs w:val="28"/>
        </w:rPr>
        <w:t xml:space="preserve"> </w:t>
      </w:r>
    </w:p>
    <w:p w:rsidR="00A66AB0" w:rsidRDefault="00A66AB0" w:rsidP="00A66AB0">
      <w:pPr>
        <w:rPr>
          <w:b/>
          <w:sz w:val="28"/>
          <w:szCs w:val="28"/>
        </w:rPr>
      </w:pPr>
    </w:p>
    <w:p w:rsidR="00A66AB0" w:rsidRDefault="002411F9" w:rsidP="00A66AB0">
      <w:pPr>
        <w:rPr>
          <w:b/>
          <w:sz w:val="28"/>
          <w:szCs w:val="28"/>
        </w:rPr>
      </w:pPr>
      <w:r>
        <w:rPr>
          <w:b/>
          <w:sz w:val="28"/>
          <w:szCs w:val="28"/>
        </w:rPr>
        <w:t xml:space="preserve">2. </w:t>
      </w:r>
      <w:r w:rsidRPr="002411F9">
        <w:rPr>
          <w:b/>
          <w:sz w:val="28"/>
          <w:szCs w:val="28"/>
        </w:rPr>
        <w:t>Полуобъемные изделия</w:t>
      </w:r>
      <w:r w:rsidR="00C70158">
        <w:rPr>
          <w:b/>
          <w:sz w:val="28"/>
          <w:szCs w:val="28"/>
        </w:rPr>
        <w:t>.</w:t>
      </w:r>
    </w:p>
    <w:p w:rsidR="00C70158" w:rsidRPr="00C70158" w:rsidRDefault="00C70158" w:rsidP="00C70158">
      <w:pPr>
        <w:rPr>
          <w:i/>
          <w:sz w:val="28"/>
          <w:szCs w:val="28"/>
        </w:rPr>
      </w:pPr>
      <w:r w:rsidRPr="00C70158">
        <w:rPr>
          <w:i/>
          <w:sz w:val="28"/>
          <w:szCs w:val="28"/>
        </w:rPr>
        <w:t xml:space="preserve">1.2. Тема: Композиция «Ромашки» </w:t>
      </w:r>
    </w:p>
    <w:p w:rsidR="00C70158" w:rsidRDefault="00C70158" w:rsidP="00C70158">
      <w:pPr>
        <w:rPr>
          <w:sz w:val="28"/>
          <w:szCs w:val="28"/>
        </w:rPr>
      </w:pPr>
      <w:r w:rsidRPr="00C70158">
        <w:rPr>
          <w:sz w:val="28"/>
          <w:szCs w:val="28"/>
        </w:rPr>
        <w:t xml:space="preserve">Формирование умения сохранять цельность композиции, работая с мелкими деталями. Гармонизация цветового ряда. </w:t>
      </w:r>
    </w:p>
    <w:p w:rsidR="00C70158" w:rsidRPr="00C70158" w:rsidRDefault="00C70158" w:rsidP="00C70158">
      <w:pPr>
        <w:rPr>
          <w:sz w:val="28"/>
          <w:szCs w:val="28"/>
        </w:rPr>
      </w:pPr>
      <w:r w:rsidRPr="00C70158">
        <w:rPr>
          <w:sz w:val="28"/>
          <w:szCs w:val="28"/>
        </w:rPr>
        <w:t>Самостоятельная работа: просмотр книжных иллюстраций, подбор материала по теме «Цветы».</w:t>
      </w:r>
    </w:p>
    <w:p w:rsidR="00C70158" w:rsidRDefault="00C70158" w:rsidP="00A66AB0">
      <w:pPr>
        <w:rPr>
          <w:b/>
          <w:sz w:val="28"/>
          <w:szCs w:val="28"/>
        </w:rPr>
      </w:pPr>
    </w:p>
    <w:p w:rsidR="00C70158" w:rsidRDefault="00C70158" w:rsidP="00C70158">
      <w:pPr>
        <w:rPr>
          <w:sz w:val="28"/>
          <w:szCs w:val="28"/>
        </w:rPr>
      </w:pPr>
      <w:r>
        <w:rPr>
          <w:i/>
          <w:sz w:val="28"/>
          <w:szCs w:val="28"/>
        </w:rPr>
        <w:t xml:space="preserve">2.2. </w:t>
      </w:r>
      <w:r w:rsidRPr="00C70158">
        <w:rPr>
          <w:i/>
          <w:sz w:val="28"/>
          <w:szCs w:val="28"/>
        </w:rPr>
        <w:t xml:space="preserve">Тема </w:t>
      </w:r>
      <w:r>
        <w:rPr>
          <w:i/>
          <w:sz w:val="28"/>
          <w:szCs w:val="28"/>
        </w:rPr>
        <w:t xml:space="preserve">: </w:t>
      </w:r>
      <w:r w:rsidRPr="00C70158">
        <w:rPr>
          <w:i/>
          <w:sz w:val="28"/>
          <w:szCs w:val="28"/>
        </w:rPr>
        <w:t xml:space="preserve">«Деревенька моя». </w:t>
      </w:r>
      <w:r w:rsidRPr="00C70158">
        <w:rPr>
          <w:sz w:val="28"/>
          <w:szCs w:val="28"/>
        </w:rPr>
        <w:t>Изучение деревенского быта по литературе, иллюстрациям. Посещение музея. Выполнение зарисовок отдельных элементов быта, набросков, эскизов. Разработка и обоснование авторского эскиза панно в цвете. Обсуждение эскиза, внесение уточнений и дополнений в эскиз. Доработка эскиза. Выполнение панно «Деревенька моя».</w:t>
      </w:r>
      <w:r>
        <w:rPr>
          <w:sz w:val="28"/>
          <w:szCs w:val="28"/>
        </w:rPr>
        <w:t xml:space="preserve"> </w:t>
      </w:r>
      <w:r w:rsidRPr="00C70158">
        <w:rPr>
          <w:sz w:val="28"/>
          <w:szCs w:val="28"/>
        </w:rPr>
        <w:t xml:space="preserve">Сборка и оформление панно «Деревенька моя». Составление инструкционной карты. </w:t>
      </w:r>
    </w:p>
    <w:p w:rsidR="00C70158" w:rsidRDefault="00C70158" w:rsidP="00C70158">
      <w:pPr>
        <w:rPr>
          <w:sz w:val="28"/>
          <w:szCs w:val="28"/>
        </w:rPr>
      </w:pPr>
      <w:r>
        <w:rPr>
          <w:sz w:val="28"/>
          <w:szCs w:val="28"/>
        </w:rPr>
        <w:t>Самостоятельная работа: посещения музея.</w:t>
      </w:r>
    </w:p>
    <w:p w:rsidR="0034608F" w:rsidRPr="00C70158" w:rsidRDefault="0034608F" w:rsidP="00C70158">
      <w:pPr>
        <w:rPr>
          <w:sz w:val="28"/>
          <w:szCs w:val="28"/>
        </w:rPr>
      </w:pPr>
    </w:p>
    <w:p w:rsidR="0034608F" w:rsidRDefault="00C70158" w:rsidP="00C70158">
      <w:pPr>
        <w:rPr>
          <w:sz w:val="28"/>
          <w:szCs w:val="28"/>
        </w:rPr>
      </w:pPr>
      <w:r>
        <w:rPr>
          <w:i/>
          <w:sz w:val="28"/>
          <w:szCs w:val="28"/>
        </w:rPr>
        <w:t>2</w:t>
      </w:r>
      <w:r w:rsidRPr="00C70158">
        <w:rPr>
          <w:i/>
          <w:sz w:val="28"/>
          <w:szCs w:val="28"/>
        </w:rPr>
        <w:t>.3 Тема: «Русская народная сказка» (коллективная творческая работа</w:t>
      </w:r>
      <w:r w:rsidRPr="000B28F3">
        <w:rPr>
          <w:b/>
          <w:sz w:val="28"/>
          <w:szCs w:val="28"/>
        </w:rPr>
        <w:t>).</w:t>
      </w:r>
      <w:r w:rsidRPr="000B28F3">
        <w:rPr>
          <w:sz w:val="28"/>
          <w:szCs w:val="28"/>
        </w:rPr>
        <w:t xml:space="preserve"> Развитие умения передавать характер сказочных персонажей средствами лепки. Развитие навыков работы над коллективным заданием. Использование картона, соленого теста, природного материала.</w:t>
      </w:r>
    </w:p>
    <w:p w:rsidR="00C70158" w:rsidRPr="000B28F3" w:rsidRDefault="00C70158" w:rsidP="00C70158">
      <w:pPr>
        <w:rPr>
          <w:sz w:val="28"/>
          <w:szCs w:val="28"/>
        </w:rPr>
      </w:pPr>
      <w:r w:rsidRPr="000B28F3">
        <w:rPr>
          <w:sz w:val="28"/>
          <w:szCs w:val="28"/>
        </w:rPr>
        <w:t xml:space="preserve"> Самостоятельная работа: выполнение эскизов к русским сказкам.</w:t>
      </w:r>
    </w:p>
    <w:p w:rsidR="000B28F3" w:rsidRDefault="000B28F3" w:rsidP="000B28F3">
      <w:pPr>
        <w:rPr>
          <w:b/>
          <w:sz w:val="28"/>
          <w:szCs w:val="28"/>
        </w:rPr>
      </w:pPr>
    </w:p>
    <w:p w:rsidR="000B28F3" w:rsidRPr="00950D09" w:rsidRDefault="00950D09" w:rsidP="00950D09">
      <w:pPr>
        <w:rPr>
          <w:b/>
          <w:sz w:val="28"/>
          <w:szCs w:val="28"/>
        </w:rPr>
      </w:pPr>
      <w:r>
        <w:rPr>
          <w:b/>
          <w:sz w:val="28"/>
          <w:szCs w:val="28"/>
        </w:rPr>
        <w:t xml:space="preserve">3. </w:t>
      </w:r>
      <w:r w:rsidR="000B28F3" w:rsidRPr="00950D09">
        <w:rPr>
          <w:b/>
          <w:sz w:val="28"/>
          <w:szCs w:val="28"/>
        </w:rPr>
        <w:t>Объемные изделия.</w:t>
      </w:r>
    </w:p>
    <w:p w:rsidR="00950D09" w:rsidRPr="008F35B3" w:rsidRDefault="00950D09" w:rsidP="00950D09">
      <w:pPr>
        <w:rPr>
          <w:i/>
          <w:sz w:val="28"/>
          <w:szCs w:val="28"/>
        </w:rPr>
      </w:pPr>
      <w:r w:rsidRPr="008F35B3">
        <w:rPr>
          <w:i/>
          <w:sz w:val="28"/>
          <w:szCs w:val="28"/>
        </w:rPr>
        <w:t>3.1. Тема: Технология изготовление подсвечников.</w:t>
      </w:r>
    </w:p>
    <w:p w:rsidR="00950D09" w:rsidRPr="008F35B3" w:rsidRDefault="00950D09" w:rsidP="00950D09">
      <w:pPr>
        <w:rPr>
          <w:sz w:val="28"/>
          <w:szCs w:val="28"/>
        </w:rPr>
      </w:pPr>
      <w:r w:rsidRPr="008F35B3">
        <w:rPr>
          <w:sz w:val="28"/>
          <w:szCs w:val="28"/>
        </w:rPr>
        <w:t xml:space="preserve">Разнообразие форм и видов подсвечников. Правила осторожного обращения с огнем, ППБ. Составление и зарисовка композиции украшения подсвечника. </w:t>
      </w:r>
    </w:p>
    <w:p w:rsidR="00950D09" w:rsidRPr="008F35B3" w:rsidRDefault="00950D09" w:rsidP="00950D09">
      <w:pPr>
        <w:rPr>
          <w:sz w:val="28"/>
          <w:szCs w:val="28"/>
        </w:rPr>
      </w:pPr>
      <w:r w:rsidRPr="008F35B3">
        <w:rPr>
          <w:sz w:val="28"/>
          <w:szCs w:val="28"/>
        </w:rPr>
        <w:t>Лепка основы подсвечника, цветов и листьев. Соединение отдельных деталей по составленному ранее эскизу Роспись после просушки.</w:t>
      </w:r>
    </w:p>
    <w:p w:rsidR="00950D09" w:rsidRDefault="00950D09" w:rsidP="00950D09">
      <w:pPr>
        <w:rPr>
          <w:sz w:val="28"/>
          <w:szCs w:val="28"/>
        </w:rPr>
      </w:pPr>
      <w:r w:rsidRPr="008F35B3">
        <w:rPr>
          <w:sz w:val="28"/>
          <w:szCs w:val="28"/>
        </w:rPr>
        <w:t>Самостоятельная работа: выполнение фотографий подсвечников. Подбор иллюстративного материала.</w:t>
      </w:r>
    </w:p>
    <w:p w:rsidR="00950D09" w:rsidRPr="008F35B3" w:rsidRDefault="00950D09" w:rsidP="00950D09">
      <w:pPr>
        <w:rPr>
          <w:i/>
          <w:sz w:val="28"/>
          <w:szCs w:val="28"/>
        </w:rPr>
      </w:pPr>
    </w:p>
    <w:p w:rsidR="00950D09" w:rsidRPr="008F35B3" w:rsidRDefault="00950D09" w:rsidP="00950D09">
      <w:pPr>
        <w:rPr>
          <w:i/>
          <w:sz w:val="28"/>
          <w:szCs w:val="28"/>
        </w:rPr>
      </w:pPr>
      <w:r w:rsidRPr="008F35B3">
        <w:rPr>
          <w:i/>
          <w:sz w:val="28"/>
          <w:szCs w:val="28"/>
        </w:rPr>
        <w:t>3.2. Тема: Технология изготовления карандашницы.</w:t>
      </w:r>
    </w:p>
    <w:p w:rsidR="00950D09" w:rsidRDefault="00950D09" w:rsidP="00950D09">
      <w:pPr>
        <w:rPr>
          <w:sz w:val="28"/>
          <w:szCs w:val="28"/>
        </w:rPr>
      </w:pPr>
      <w:r w:rsidRPr="008F35B3">
        <w:rPr>
          <w:sz w:val="28"/>
          <w:szCs w:val="28"/>
        </w:rPr>
        <w:t>Зарисовка эскиза карандашницы. Способы крепления объемных деталей к плотной основе. Лепка основы карандашницы. Соединение отдельных деталей по составленному ранее эскизу Роспись после просушки.</w:t>
      </w:r>
    </w:p>
    <w:p w:rsidR="00950D09" w:rsidRPr="003C1326" w:rsidRDefault="00950D09" w:rsidP="00950D09">
      <w:pPr>
        <w:rPr>
          <w:sz w:val="28"/>
          <w:szCs w:val="28"/>
        </w:rPr>
      </w:pPr>
      <w:r w:rsidRPr="008F35B3">
        <w:rPr>
          <w:sz w:val="28"/>
          <w:szCs w:val="28"/>
        </w:rPr>
        <w:t>Самостоятельная работа: выполнение фотографий</w:t>
      </w:r>
      <w:r>
        <w:rPr>
          <w:sz w:val="28"/>
          <w:szCs w:val="28"/>
        </w:rPr>
        <w:t xml:space="preserve"> карандашниц</w:t>
      </w:r>
      <w:r w:rsidRPr="008F35B3">
        <w:rPr>
          <w:sz w:val="28"/>
          <w:szCs w:val="28"/>
        </w:rPr>
        <w:t>. Подбор иллюстративного материала.</w:t>
      </w:r>
    </w:p>
    <w:p w:rsidR="00C70158" w:rsidRPr="000B28F3" w:rsidRDefault="00C70158" w:rsidP="00C70158">
      <w:pPr>
        <w:rPr>
          <w:i/>
          <w:sz w:val="28"/>
          <w:szCs w:val="28"/>
        </w:rPr>
      </w:pPr>
      <w:r w:rsidRPr="000B28F3">
        <w:rPr>
          <w:i/>
          <w:sz w:val="28"/>
          <w:szCs w:val="28"/>
        </w:rPr>
        <w:t>3.</w:t>
      </w:r>
      <w:r>
        <w:rPr>
          <w:i/>
          <w:sz w:val="28"/>
          <w:szCs w:val="28"/>
        </w:rPr>
        <w:t>4</w:t>
      </w:r>
      <w:r w:rsidRPr="000B28F3">
        <w:rPr>
          <w:i/>
          <w:sz w:val="28"/>
          <w:szCs w:val="28"/>
        </w:rPr>
        <w:t>. Тема: Творческая работа на любую тематику.</w:t>
      </w:r>
    </w:p>
    <w:p w:rsidR="00C70158" w:rsidRDefault="00C70158" w:rsidP="00C70158">
      <w:pPr>
        <w:rPr>
          <w:sz w:val="28"/>
          <w:szCs w:val="28"/>
        </w:rPr>
      </w:pPr>
      <w:r w:rsidRPr="002B1012">
        <w:rPr>
          <w:sz w:val="28"/>
          <w:szCs w:val="28"/>
        </w:rPr>
        <w:t xml:space="preserve">Дальнейшее формирование понятия о декоративности, выразительности образа. </w:t>
      </w:r>
      <w:r>
        <w:rPr>
          <w:sz w:val="28"/>
          <w:szCs w:val="28"/>
        </w:rPr>
        <w:t xml:space="preserve">Выполнение творческой работы  </w:t>
      </w:r>
    </w:p>
    <w:p w:rsidR="00C70158" w:rsidRPr="002B1012" w:rsidRDefault="00C70158" w:rsidP="00C70158">
      <w:pPr>
        <w:rPr>
          <w:sz w:val="28"/>
          <w:szCs w:val="28"/>
        </w:rPr>
      </w:pPr>
      <w:r w:rsidRPr="002B1012">
        <w:rPr>
          <w:sz w:val="28"/>
          <w:szCs w:val="28"/>
        </w:rPr>
        <w:t>С</w:t>
      </w:r>
      <w:r>
        <w:rPr>
          <w:sz w:val="28"/>
          <w:szCs w:val="28"/>
        </w:rPr>
        <w:t>амостоятельная работа: зарисовка  эскиза творческой работы</w:t>
      </w:r>
      <w:r w:rsidRPr="002B1012">
        <w:rPr>
          <w:sz w:val="28"/>
          <w:szCs w:val="28"/>
        </w:rPr>
        <w:t>.</w:t>
      </w:r>
    </w:p>
    <w:p w:rsidR="00A66AB0" w:rsidRDefault="00A66AB0" w:rsidP="00A66AB0">
      <w:pPr>
        <w:rPr>
          <w:b/>
          <w:sz w:val="28"/>
          <w:szCs w:val="28"/>
        </w:rPr>
      </w:pPr>
    </w:p>
    <w:p w:rsidR="00A66AB0" w:rsidRPr="00A66AB0" w:rsidRDefault="002411F9" w:rsidP="00A66AB0">
      <w:pPr>
        <w:rPr>
          <w:b/>
          <w:sz w:val="28"/>
          <w:szCs w:val="28"/>
        </w:rPr>
      </w:pPr>
      <w:r>
        <w:rPr>
          <w:b/>
          <w:sz w:val="28"/>
          <w:szCs w:val="28"/>
        </w:rPr>
        <w:t xml:space="preserve">4. </w:t>
      </w:r>
      <w:r w:rsidR="00A66AB0" w:rsidRPr="00A66AB0">
        <w:rPr>
          <w:b/>
          <w:sz w:val="28"/>
          <w:szCs w:val="28"/>
        </w:rPr>
        <w:t>Лепка</w:t>
      </w:r>
      <w:r>
        <w:rPr>
          <w:b/>
          <w:sz w:val="28"/>
          <w:szCs w:val="28"/>
        </w:rPr>
        <w:t xml:space="preserve"> из глины</w:t>
      </w:r>
    </w:p>
    <w:p w:rsidR="002411F9" w:rsidRPr="002411F9" w:rsidRDefault="002411F9" w:rsidP="00A66AB0">
      <w:pPr>
        <w:rPr>
          <w:i/>
          <w:sz w:val="28"/>
          <w:szCs w:val="28"/>
        </w:rPr>
      </w:pPr>
      <w:r>
        <w:rPr>
          <w:i/>
          <w:sz w:val="28"/>
          <w:szCs w:val="28"/>
        </w:rPr>
        <w:t>4</w:t>
      </w:r>
      <w:r w:rsidR="00A66AB0" w:rsidRPr="002411F9">
        <w:rPr>
          <w:i/>
          <w:sz w:val="28"/>
          <w:szCs w:val="28"/>
        </w:rPr>
        <w:t>.1. Тема: Вводный урок. Инструменты и материалы.</w:t>
      </w:r>
    </w:p>
    <w:p w:rsidR="00A66AB0" w:rsidRDefault="00A66AB0" w:rsidP="00A66AB0">
      <w:pPr>
        <w:rPr>
          <w:sz w:val="28"/>
          <w:szCs w:val="28"/>
        </w:rPr>
      </w:pPr>
      <w:r w:rsidRPr="00A66AB0">
        <w:rPr>
          <w:sz w:val="28"/>
          <w:szCs w:val="28"/>
        </w:rPr>
        <w:t xml:space="preserve"> Физические и химические свойства материалов. Знакомство с техникой лепки из глины. Изготовление декоративной тарелки с последующей росписью гуашью. Дальнейшее формирование  понятия орнамент, грамотный подбор цветовой гаммы. Самостоятельная работа: работа с литературой, подбор иллюстративного материала.</w:t>
      </w:r>
    </w:p>
    <w:p w:rsidR="002411F9" w:rsidRPr="00A66AB0" w:rsidRDefault="002411F9" w:rsidP="00A66AB0">
      <w:pPr>
        <w:rPr>
          <w:sz w:val="28"/>
          <w:szCs w:val="28"/>
        </w:rPr>
      </w:pPr>
    </w:p>
    <w:p w:rsidR="002411F9" w:rsidRPr="002411F9" w:rsidRDefault="002411F9" w:rsidP="002411F9">
      <w:pPr>
        <w:rPr>
          <w:i/>
          <w:sz w:val="28"/>
          <w:szCs w:val="28"/>
        </w:rPr>
      </w:pPr>
      <w:r>
        <w:rPr>
          <w:i/>
          <w:sz w:val="28"/>
          <w:szCs w:val="28"/>
        </w:rPr>
        <w:t>4.2.</w:t>
      </w:r>
      <w:r w:rsidRPr="002411F9">
        <w:rPr>
          <w:i/>
          <w:sz w:val="28"/>
          <w:szCs w:val="28"/>
        </w:rPr>
        <w:t xml:space="preserve">. </w:t>
      </w:r>
      <w:r w:rsidR="00A66AB0" w:rsidRPr="002411F9">
        <w:rPr>
          <w:i/>
          <w:sz w:val="28"/>
          <w:szCs w:val="28"/>
        </w:rPr>
        <w:t xml:space="preserve">Тема: Декоративная вазочка. </w:t>
      </w:r>
    </w:p>
    <w:p w:rsidR="00B178DC" w:rsidRDefault="00A66AB0" w:rsidP="002411F9">
      <w:pPr>
        <w:rPr>
          <w:sz w:val="28"/>
          <w:szCs w:val="28"/>
        </w:rPr>
      </w:pPr>
      <w:r w:rsidRPr="002411F9">
        <w:rPr>
          <w:sz w:val="28"/>
          <w:szCs w:val="28"/>
        </w:rPr>
        <w:t>Изготовление декоративной вазочки, сосуда с росписью. Развитие наблюдательности, фантазии, образного мышления, умение передавать</w:t>
      </w:r>
    </w:p>
    <w:p w:rsidR="00A66AB0" w:rsidRDefault="00A66AB0" w:rsidP="002411F9">
      <w:pPr>
        <w:rPr>
          <w:sz w:val="28"/>
          <w:szCs w:val="28"/>
        </w:rPr>
      </w:pPr>
      <w:r w:rsidRPr="002411F9">
        <w:rPr>
          <w:sz w:val="28"/>
          <w:szCs w:val="28"/>
        </w:rPr>
        <w:t>пластику объемных форм средствами лепки. Самостоятельная работа: выполнение зарисовок посуды.</w:t>
      </w:r>
    </w:p>
    <w:p w:rsidR="002411F9" w:rsidRPr="002411F9" w:rsidRDefault="002411F9" w:rsidP="002411F9">
      <w:pPr>
        <w:rPr>
          <w:sz w:val="28"/>
          <w:szCs w:val="28"/>
        </w:rPr>
      </w:pPr>
    </w:p>
    <w:p w:rsidR="002411F9" w:rsidRPr="002411F9" w:rsidRDefault="002411F9" w:rsidP="00A66AB0">
      <w:pPr>
        <w:rPr>
          <w:i/>
          <w:sz w:val="28"/>
          <w:szCs w:val="28"/>
        </w:rPr>
      </w:pPr>
      <w:r>
        <w:rPr>
          <w:i/>
          <w:sz w:val="28"/>
          <w:szCs w:val="28"/>
        </w:rPr>
        <w:t>4</w:t>
      </w:r>
      <w:r w:rsidR="00A66AB0" w:rsidRPr="002411F9">
        <w:rPr>
          <w:i/>
          <w:sz w:val="28"/>
          <w:szCs w:val="28"/>
        </w:rPr>
        <w:t xml:space="preserve">.3. Тема: Глиняная игрушка. </w:t>
      </w:r>
    </w:p>
    <w:p w:rsidR="00A66AB0" w:rsidRDefault="00A66AB0" w:rsidP="00A66AB0">
      <w:pPr>
        <w:rPr>
          <w:sz w:val="28"/>
          <w:szCs w:val="28"/>
        </w:rPr>
      </w:pPr>
      <w:r w:rsidRPr="00A66AB0">
        <w:rPr>
          <w:sz w:val="28"/>
          <w:szCs w:val="28"/>
        </w:rPr>
        <w:t>Изготовление традиционной игрушки из глины с росписью: козлики, уточка, петушок. Развитие наблюдательности, умения подмечать характерные и выразительные особенности игрушки. Выполнение пластического решения с учетом кругового объема. Самостоятельная работа: выполнение эскиза глиняной игрушки.</w:t>
      </w:r>
    </w:p>
    <w:p w:rsidR="002411F9" w:rsidRPr="00A66AB0" w:rsidRDefault="002411F9" w:rsidP="00A66AB0">
      <w:pPr>
        <w:rPr>
          <w:sz w:val="28"/>
          <w:szCs w:val="28"/>
        </w:rPr>
      </w:pPr>
    </w:p>
    <w:p w:rsidR="002411F9" w:rsidRDefault="002411F9" w:rsidP="00A66AB0">
      <w:pPr>
        <w:rPr>
          <w:b/>
          <w:sz w:val="28"/>
          <w:szCs w:val="28"/>
        </w:rPr>
      </w:pPr>
      <w:r>
        <w:rPr>
          <w:i/>
          <w:sz w:val="28"/>
          <w:szCs w:val="28"/>
        </w:rPr>
        <w:t>4</w:t>
      </w:r>
      <w:r w:rsidR="00A66AB0" w:rsidRPr="002411F9">
        <w:rPr>
          <w:i/>
          <w:sz w:val="28"/>
          <w:szCs w:val="28"/>
        </w:rPr>
        <w:t>.4. Тема: Выполнение тематической композиции - панно «Кот на крыше», «Ярмарка», «Рождество»</w:t>
      </w:r>
      <w:r w:rsidR="00A66AB0" w:rsidRPr="002411F9">
        <w:rPr>
          <w:sz w:val="28"/>
          <w:szCs w:val="28"/>
        </w:rPr>
        <w:t>.</w:t>
      </w:r>
    </w:p>
    <w:p w:rsidR="00A66AB0" w:rsidRPr="00A66AB0" w:rsidRDefault="00A66AB0" w:rsidP="00A66AB0">
      <w:pPr>
        <w:rPr>
          <w:sz w:val="28"/>
          <w:szCs w:val="28"/>
        </w:rPr>
      </w:pPr>
      <w:r w:rsidRPr="00A66AB0">
        <w:rPr>
          <w:sz w:val="28"/>
          <w:szCs w:val="28"/>
        </w:rPr>
        <w:t xml:space="preserve"> Дальнейшее формирование понятия о декоративности, выразительности образа. Самостоятельная работа: выполнение эскизов к тематической композиции.</w:t>
      </w:r>
    </w:p>
    <w:p w:rsidR="001B3090" w:rsidRDefault="001B3090" w:rsidP="001B7A5B">
      <w:pPr>
        <w:rPr>
          <w:sz w:val="28"/>
          <w:szCs w:val="28"/>
        </w:rPr>
      </w:pPr>
    </w:p>
    <w:p w:rsidR="00A66AB0" w:rsidRPr="002411F9" w:rsidRDefault="002411F9" w:rsidP="001B7A5B">
      <w:pPr>
        <w:rPr>
          <w:b/>
          <w:sz w:val="28"/>
          <w:szCs w:val="28"/>
        </w:rPr>
      </w:pPr>
      <w:r w:rsidRPr="002411F9">
        <w:rPr>
          <w:b/>
          <w:sz w:val="28"/>
          <w:szCs w:val="28"/>
        </w:rPr>
        <w:t xml:space="preserve">5. </w:t>
      </w:r>
      <w:r w:rsidR="00A66AB0" w:rsidRPr="002411F9">
        <w:rPr>
          <w:b/>
          <w:sz w:val="28"/>
          <w:szCs w:val="28"/>
        </w:rPr>
        <w:t>Полимерная глина</w:t>
      </w:r>
    </w:p>
    <w:p w:rsidR="002411F9" w:rsidRPr="002411F9" w:rsidRDefault="002411F9" w:rsidP="00A66AB0">
      <w:pPr>
        <w:rPr>
          <w:i/>
          <w:sz w:val="28"/>
          <w:szCs w:val="28"/>
        </w:rPr>
      </w:pPr>
      <w:r>
        <w:rPr>
          <w:i/>
          <w:sz w:val="28"/>
          <w:szCs w:val="28"/>
        </w:rPr>
        <w:t xml:space="preserve">5.1. </w:t>
      </w:r>
      <w:r w:rsidRPr="002411F9">
        <w:rPr>
          <w:i/>
          <w:sz w:val="28"/>
          <w:szCs w:val="28"/>
        </w:rPr>
        <w:t xml:space="preserve">Тема: </w:t>
      </w:r>
      <w:r w:rsidR="00A66AB0" w:rsidRPr="002411F9">
        <w:rPr>
          <w:i/>
          <w:sz w:val="28"/>
          <w:szCs w:val="28"/>
        </w:rPr>
        <w:t xml:space="preserve">Техника «филигрань» в полимерной глине. </w:t>
      </w:r>
    </w:p>
    <w:p w:rsidR="00A66AB0" w:rsidRDefault="00A66AB0" w:rsidP="00A66AB0">
      <w:pPr>
        <w:rPr>
          <w:sz w:val="28"/>
          <w:szCs w:val="28"/>
        </w:rPr>
      </w:pPr>
      <w:r w:rsidRPr="00A66AB0">
        <w:rPr>
          <w:sz w:val="28"/>
          <w:szCs w:val="28"/>
        </w:rPr>
        <w:t xml:space="preserve">Технология изготовления миниатюрного панна в технике «филигрань». </w:t>
      </w:r>
      <w:r>
        <w:rPr>
          <w:sz w:val="28"/>
          <w:szCs w:val="28"/>
        </w:rPr>
        <w:t>Приемы лепки в  технике «филигрань»; подготовка основы для декорирования, скатывания маленьких шариков и колбасок, выкладывания узора с помощью стека. Выполнения панно, просушивание, покрытия лаком</w:t>
      </w:r>
      <w:r w:rsidRPr="00A66AB0">
        <w:rPr>
          <w:sz w:val="28"/>
          <w:szCs w:val="28"/>
        </w:rPr>
        <w:t>.</w:t>
      </w:r>
    </w:p>
    <w:p w:rsidR="00A66AB0" w:rsidRDefault="00482EE4" w:rsidP="00A66AB0">
      <w:pPr>
        <w:rPr>
          <w:sz w:val="28"/>
          <w:szCs w:val="28"/>
        </w:rPr>
      </w:pPr>
      <w:r w:rsidRPr="00A66AB0">
        <w:rPr>
          <w:sz w:val="28"/>
          <w:szCs w:val="28"/>
        </w:rPr>
        <w:t>Самостоятельная работа: выполнение эскиза</w:t>
      </w:r>
      <w:r>
        <w:rPr>
          <w:sz w:val="28"/>
          <w:szCs w:val="28"/>
        </w:rPr>
        <w:t xml:space="preserve"> панно</w:t>
      </w:r>
      <w:r w:rsidRPr="00A66AB0">
        <w:rPr>
          <w:sz w:val="28"/>
          <w:szCs w:val="28"/>
        </w:rPr>
        <w:t>.</w:t>
      </w:r>
    </w:p>
    <w:p w:rsidR="00482EE4" w:rsidRPr="00A66AB0" w:rsidRDefault="00482EE4" w:rsidP="00A66AB0">
      <w:pPr>
        <w:rPr>
          <w:sz w:val="28"/>
          <w:szCs w:val="28"/>
        </w:rPr>
      </w:pPr>
    </w:p>
    <w:p w:rsidR="00A66AB0" w:rsidRPr="002411F9" w:rsidRDefault="002411F9" w:rsidP="00A66AB0">
      <w:pPr>
        <w:rPr>
          <w:i/>
          <w:sz w:val="28"/>
          <w:szCs w:val="28"/>
        </w:rPr>
      </w:pPr>
      <w:r w:rsidRPr="002411F9">
        <w:rPr>
          <w:i/>
          <w:sz w:val="28"/>
          <w:szCs w:val="28"/>
        </w:rPr>
        <w:t xml:space="preserve">5.2. </w:t>
      </w:r>
      <w:r w:rsidR="00A66AB0" w:rsidRPr="002411F9">
        <w:rPr>
          <w:i/>
          <w:sz w:val="28"/>
          <w:szCs w:val="28"/>
        </w:rPr>
        <w:t>Технология изготовления подвески (кулона) в технике «филигрань»</w:t>
      </w:r>
    </w:p>
    <w:p w:rsidR="00A66AB0" w:rsidRDefault="00482EE4" w:rsidP="00A66AB0">
      <w:pPr>
        <w:rPr>
          <w:sz w:val="28"/>
          <w:szCs w:val="28"/>
        </w:rPr>
      </w:pPr>
      <w:r>
        <w:rPr>
          <w:sz w:val="28"/>
          <w:szCs w:val="28"/>
        </w:rPr>
        <w:t>Приемы лепки подвески из полимерной глины: раскатывания глины и придания формы, выкладывания узора. Выполнение подвески, просушивания,  тонирование. Сборка на ленте (шнуре).</w:t>
      </w:r>
    </w:p>
    <w:p w:rsidR="00482EE4" w:rsidRDefault="00482EE4" w:rsidP="00A66AB0">
      <w:pPr>
        <w:rPr>
          <w:sz w:val="28"/>
          <w:szCs w:val="28"/>
        </w:rPr>
      </w:pPr>
      <w:r w:rsidRPr="00A66AB0">
        <w:rPr>
          <w:sz w:val="28"/>
          <w:szCs w:val="28"/>
        </w:rPr>
        <w:t>Самостоятельная работа: выполнение эскиза</w:t>
      </w:r>
      <w:r>
        <w:rPr>
          <w:sz w:val="28"/>
          <w:szCs w:val="28"/>
        </w:rPr>
        <w:t xml:space="preserve"> кулона</w:t>
      </w:r>
      <w:r w:rsidRPr="00A66AB0">
        <w:rPr>
          <w:sz w:val="28"/>
          <w:szCs w:val="28"/>
        </w:rPr>
        <w:t>.</w:t>
      </w:r>
    </w:p>
    <w:p w:rsidR="00482EE4" w:rsidRPr="00A66AB0" w:rsidRDefault="00482EE4" w:rsidP="00A66AB0">
      <w:pPr>
        <w:rPr>
          <w:sz w:val="28"/>
          <w:szCs w:val="28"/>
        </w:rPr>
      </w:pPr>
    </w:p>
    <w:p w:rsidR="002411F9" w:rsidRPr="002411F9" w:rsidRDefault="002411F9" w:rsidP="00A66AB0">
      <w:pPr>
        <w:rPr>
          <w:i/>
          <w:sz w:val="28"/>
          <w:szCs w:val="28"/>
        </w:rPr>
      </w:pPr>
      <w:r w:rsidRPr="002411F9">
        <w:rPr>
          <w:i/>
          <w:sz w:val="28"/>
          <w:szCs w:val="28"/>
        </w:rPr>
        <w:t xml:space="preserve">5.3. </w:t>
      </w:r>
      <w:r w:rsidR="00482EE4" w:rsidRPr="002411F9">
        <w:rPr>
          <w:i/>
          <w:sz w:val="28"/>
          <w:szCs w:val="28"/>
        </w:rPr>
        <w:t xml:space="preserve">Декорирование </w:t>
      </w:r>
      <w:r w:rsidR="00A66AB0" w:rsidRPr="002411F9">
        <w:rPr>
          <w:i/>
          <w:sz w:val="28"/>
          <w:szCs w:val="28"/>
        </w:rPr>
        <w:t>заколки в технике «филигрань».</w:t>
      </w:r>
      <w:r w:rsidR="00482EE4" w:rsidRPr="002411F9">
        <w:rPr>
          <w:i/>
          <w:sz w:val="28"/>
          <w:szCs w:val="28"/>
        </w:rPr>
        <w:t xml:space="preserve"> </w:t>
      </w:r>
    </w:p>
    <w:p w:rsidR="00A66AB0" w:rsidRDefault="00482EE4" w:rsidP="00A66AB0">
      <w:pPr>
        <w:rPr>
          <w:sz w:val="28"/>
          <w:szCs w:val="28"/>
        </w:rPr>
      </w:pPr>
      <w:r>
        <w:rPr>
          <w:sz w:val="28"/>
          <w:szCs w:val="28"/>
        </w:rPr>
        <w:t>Приемы декорирования украшений: нанесение клея ПВА, просушка, накладывания тонкого слоя глины, выкладывания узоров.</w:t>
      </w:r>
    </w:p>
    <w:p w:rsidR="001B3090" w:rsidRDefault="00482EE4" w:rsidP="001B7A5B">
      <w:pPr>
        <w:rPr>
          <w:sz w:val="28"/>
          <w:szCs w:val="28"/>
        </w:rPr>
      </w:pPr>
      <w:r w:rsidRPr="00A66AB0">
        <w:rPr>
          <w:sz w:val="28"/>
          <w:szCs w:val="28"/>
        </w:rPr>
        <w:t>Самостоятельная работа: выполнение эскиза</w:t>
      </w:r>
      <w:r>
        <w:rPr>
          <w:sz w:val="28"/>
          <w:szCs w:val="28"/>
        </w:rPr>
        <w:t xml:space="preserve"> заколки</w:t>
      </w:r>
      <w:r w:rsidRPr="00A66AB0">
        <w:rPr>
          <w:sz w:val="28"/>
          <w:szCs w:val="28"/>
        </w:rPr>
        <w:t>.</w:t>
      </w:r>
    </w:p>
    <w:p w:rsidR="002411F9" w:rsidRDefault="002411F9" w:rsidP="001B7A5B">
      <w:pPr>
        <w:rPr>
          <w:sz w:val="28"/>
          <w:szCs w:val="28"/>
        </w:rPr>
      </w:pPr>
    </w:p>
    <w:p w:rsidR="00482EE4" w:rsidRPr="002411F9" w:rsidRDefault="002411F9" w:rsidP="001B7A5B">
      <w:pPr>
        <w:rPr>
          <w:b/>
          <w:sz w:val="28"/>
          <w:szCs w:val="28"/>
        </w:rPr>
      </w:pPr>
      <w:r>
        <w:rPr>
          <w:b/>
          <w:sz w:val="28"/>
          <w:szCs w:val="28"/>
        </w:rPr>
        <w:t xml:space="preserve">6. </w:t>
      </w:r>
      <w:r w:rsidRPr="002411F9">
        <w:rPr>
          <w:b/>
          <w:sz w:val="28"/>
          <w:szCs w:val="28"/>
        </w:rPr>
        <w:t>Полимерная флористика</w:t>
      </w:r>
    </w:p>
    <w:p w:rsidR="002411F9" w:rsidRDefault="002411F9" w:rsidP="00482EE4">
      <w:pPr>
        <w:rPr>
          <w:sz w:val="28"/>
          <w:szCs w:val="28"/>
        </w:rPr>
      </w:pPr>
      <w:r w:rsidRPr="002411F9">
        <w:rPr>
          <w:i/>
          <w:sz w:val="28"/>
          <w:szCs w:val="28"/>
        </w:rPr>
        <w:t xml:space="preserve">6.1. </w:t>
      </w:r>
      <w:r w:rsidR="00482EE4" w:rsidRPr="002411F9">
        <w:rPr>
          <w:i/>
          <w:sz w:val="28"/>
          <w:szCs w:val="28"/>
        </w:rPr>
        <w:t>Технология изготовления листа</w:t>
      </w:r>
      <w:r w:rsidR="00482EE4" w:rsidRPr="00482EE4">
        <w:rPr>
          <w:sz w:val="28"/>
          <w:szCs w:val="28"/>
        </w:rPr>
        <w:t>.</w:t>
      </w:r>
      <w:r w:rsidR="00482EE4">
        <w:rPr>
          <w:sz w:val="28"/>
          <w:szCs w:val="28"/>
        </w:rPr>
        <w:t xml:space="preserve"> </w:t>
      </w:r>
    </w:p>
    <w:p w:rsidR="0074675A" w:rsidRDefault="00482EE4" w:rsidP="00482EE4">
      <w:pPr>
        <w:rPr>
          <w:sz w:val="28"/>
          <w:szCs w:val="28"/>
        </w:rPr>
      </w:pPr>
      <w:r>
        <w:rPr>
          <w:sz w:val="28"/>
          <w:szCs w:val="28"/>
        </w:rPr>
        <w:t xml:space="preserve">Виды листьев.  Использования штампов (оттисков) </w:t>
      </w:r>
      <w:r w:rsidRPr="00482EE4">
        <w:rPr>
          <w:sz w:val="28"/>
          <w:szCs w:val="28"/>
        </w:rPr>
        <w:t xml:space="preserve"> для создание прожилок.</w:t>
      </w:r>
      <w:r>
        <w:rPr>
          <w:sz w:val="28"/>
          <w:szCs w:val="28"/>
        </w:rPr>
        <w:t xml:space="preserve"> Способы тонирования листа</w:t>
      </w:r>
      <w:r w:rsidR="0074675A">
        <w:rPr>
          <w:sz w:val="28"/>
          <w:szCs w:val="28"/>
        </w:rPr>
        <w:t>. Лепка листьев, просушивания, тонировка.</w:t>
      </w:r>
    </w:p>
    <w:p w:rsidR="0074675A" w:rsidRDefault="0074675A" w:rsidP="0074675A">
      <w:pPr>
        <w:jc w:val="both"/>
        <w:rPr>
          <w:sz w:val="28"/>
          <w:szCs w:val="28"/>
        </w:rPr>
      </w:pPr>
      <w:r w:rsidRPr="00806B5F">
        <w:rPr>
          <w:sz w:val="28"/>
          <w:szCs w:val="28"/>
        </w:rPr>
        <w:t>Самостоятельная работа: сбор подготовительного материала, изучение иллюстраций.</w:t>
      </w:r>
    </w:p>
    <w:p w:rsidR="0074675A" w:rsidRPr="00482EE4" w:rsidRDefault="0074675A" w:rsidP="00482EE4">
      <w:pPr>
        <w:rPr>
          <w:sz w:val="28"/>
          <w:szCs w:val="28"/>
        </w:rPr>
      </w:pPr>
    </w:p>
    <w:p w:rsidR="002411F9" w:rsidRPr="002411F9" w:rsidRDefault="002411F9" w:rsidP="00482EE4">
      <w:pPr>
        <w:rPr>
          <w:i/>
          <w:sz w:val="28"/>
          <w:szCs w:val="28"/>
        </w:rPr>
      </w:pPr>
      <w:r w:rsidRPr="002411F9">
        <w:rPr>
          <w:i/>
          <w:sz w:val="28"/>
          <w:szCs w:val="28"/>
        </w:rPr>
        <w:t xml:space="preserve">6.2. </w:t>
      </w:r>
      <w:r w:rsidR="00482EE4" w:rsidRPr="002411F9">
        <w:rPr>
          <w:i/>
          <w:sz w:val="28"/>
          <w:szCs w:val="28"/>
        </w:rPr>
        <w:t>Технология изготовления универсального лепестка.</w:t>
      </w:r>
    </w:p>
    <w:p w:rsidR="00482EE4" w:rsidRDefault="0074675A" w:rsidP="00482EE4">
      <w:pPr>
        <w:rPr>
          <w:sz w:val="28"/>
          <w:szCs w:val="28"/>
        </w:rPr>
      </w:pPr>
      <w:r>
        <w:rPr>
          <w:sz w:val="28"/>
          <w:szCs w:val="28"/>
        </w:rPr>
        <w:t>Приемы лепки лепестка из полимерной глины: раскатывания глины нужной формы, с</w:t>
      </w:r>
      <w:r w:rsidR="00482EE4" w:rsidRPr="00482EE4">
        <w:rPr>
          <w:sz w:val="28"/>
          <w:szCs w:val="28"/>
        </w:rPr>
        <w:t xml:space="preserve">оздание </w:t>
      </w:r>
      <w:r>
        <w:rPr>
          <w:sz w:val="28"/>
          <w:szCs w:val="28"/>
        </w:rPr>
        <w:t>прожилок, волнистого и рваного края</w:t>
      </w:r>
      <w:r w:rsidR="00482EE4" w:rsidRPr="00482EE4">
        <w:rPr>
          <w:sz w:val="28"/>
          <w:szCs w:val="28"/>
        </w:rPr>
        <w:t xml:space="preserve"> </w:t>
      </w:r>
      <w:r>
        <w:rPr>
          <w:sz w:val="28"/>
          <w:szCs w:val="28"/>
        </w:rPr>
        <w:t xml:space="preserve"> с помощью стека. Лепка лепестков, просушивания, тонировка.</w:t>
      </w:r>
    </w:p>
    <w:p w:rsidR="002B1012" w:rsidRDefault="002B1012" w:rsidP="002B1012">
      <w:pPr>
        <w:rPr>
          <w:sz w:val="28"/>
          <w:szCs w:val="28"/>
        </w:rPr>
      </w:pPr>
      <w:r w:rsidRPr="00A66AB0">
        <w:rPr>
          <w:sz w:val="28"/>
          <w:szCs w:val="28"/>
        </w:rPr>
        <w:t>Самостоятельная работа: выполнение эскиза</w:t>
      </w:r>
      <w:r>
        <w:rPr>
          <w:sz w:val="28"/>
          <w:szCs w:val="28"/>
        </w:rPr>
        <w:t xml:space="preserve"> лепестка</w:t>
      </w:r>
      <w:r w:rsidRPr="00A66AB0">
        <w:rPr>
          <w:sz w:val="28"/>
          <w:szCs w:val="28"/>
        </w:rPr>
        <w:t>.</w:t>
      </w:r>
    </w:p>
    <w:p w:rsidR="0074675A" w:rsidRPr="00482EE4" w:rsidRDefault="0074675A" w:rsidP="00482EE4">
      <w:pPr>
        <w:rPr>
          <w:sz w:val="28"/>
          <w:szCs w:val="28"/>
        </w:rPr>
      </w:pPr>
    </w:p>
    <w:p w:rsidR="002B1012" w:rsidRPr="002411F9" w:rsidRDefault="002411F9" w:rsidP="00482EE4">
      <w:pPr>
        <w:rPr>
          <w:i/>
          <w:sz w:val="28"/>
          <w:szCs w:val="28"/>
        </w:rPr>
      </w:pPr>
      <w:r>
        <w:rPr>
          <w:i/>
          <w:sz w:val="28"/>
          <w:szCs w:val="28"/>
        </w:rPr>
        <w:t xml:space="preserve">6.3. </w:t>
      </w:r>
      <w:r w:rsidR="00482EE4" w:rsidRPr="002411F9">
        <w:rPr>
          <w:i/>
          <w:sz w:val="28"/>
          <w:szCs w:val="28"/>
        </w:rPr>
        <w:t>Технологи</w:t>
      </w:r>
      <w:r w:rsidR="0074675A" w:rsidRPr="002411F9">
        <w:rPr>
          <w:i/>
          <w:sz w:val="28"/>
          <w:szCs w:val="28"/>
        </w:rPr>
        <w:t xml:space="preserve">я изготовления серединки цветка. </w:t>
      </w:r>
    </w:p>
    <w:p w:rsidR="00482EE4" w:rsidRDefault="0074675A" w:rsidP="00482EE4">
      <w:pPr>
        <w:rPr>
          <w:sz w:val="28"/>
          <w:szCs w:val="28"/>
        </w:rPr>
      </w:pPr>
      <w:r>
        <w:rPr>
          <w:sz w:val="28"/>
          <w:szCs w:val="28"/>
        </w:rPr>
        <w:t>Приемы лепки основ из полимерной глины:</w:t>
      </w:r>
      <w:r w:rsidR="00482EE4" w:rsidRPr="00482EE4">
        <w:rPr>
          <w:sz w:val="28"/>
          <w:szCs w:val="28"/>
        </w:rPr>
        <w:t xml:space="preserve"> основа с «зубчиками», </w:t>
      </w:r>
      <w:r>
        <w:rPr>
          <w:sz w:val="28"/>
          <w:szCs w:val="28"/>
        </w:rPr>
        <w:t xml:space="preserve"> основа для бутона розы.  В</w:t>
      </w:r>
      <w:r w:rsidR="00482EE4" w:rsidRPr="00482EE4">
        <w:rPr>
          <w:sz w:val="28"/>
          <w:szCs w:val="28"/>
        </w:rPr>
        <w:t>иды тычинок, пестик.</w:t>
      </w:r>
      <w:r>
        <w:rPr>
          <w:sz w:val="28"/>
          <w:szCs w:val="28"/>
        </w:rPr>
        <w:t xml:space="preserve"> Лепка серединок-основ для различных цветов, просушивание.</w:t>
      </w:r>
    </w:p>
    <w:p w:rsidR="002B1012" w:rsidRDefault="002B1012" w:rsidP="002B1012">
      <w:pPr>
        <w:jc w:val="both"/>
        <w:rPr>
          <w:sz w:val="28"/>
          <w:szCs w:val="28"/>
        </w:rPr>
      </w:pPr>
      <w:r w:rsidRPr="00A66AB0">
        <w:rPr>
          <w:sz w:val="28"/>
          <w:szCs w:val="28"/>
        </w:rPr>
        <w:t xml:space="preserve">Самостоятельная работа: </w:t>
      </w:r>
      <w:r w:rsidRPr="00806B5F">
        <w:rPr>
          <w:sz w:val="28"/>
          <w:szCs w:val="28"/>
        </w:rPr>
        <w:t>сбор подготовительного материала, изучение иллюстраций.</w:t>
      </w:r>
    </w:p>
    <w:p w:rsidR="002411F9" w:rsidRDefault="002411F9" w:rsidP="002B1012">
      <w:pPr>
        <w:jc w:val="both"/>
        <w:rPr>
          <w:sz w:val="28"/>
          <w:szCs w:val="28"/>
        </w:rPr>
      </w:pPr>
    </w:p>
    <w:p w:rsidR="002B1012" w:rsidRPr="002411F9" w:rsidRDefault="002411F9" w:rsidP="002B1012">
      <w:pPr>
        <w:rPr>
          <w:i/>
          <w:sz w:val="28"/>
          <w:szCs w:val="28"/>
        </w:rPr>
      </w:pPr>
      <w:r w:rsidRPr="002411F9">
        <w:rPr>
          <w:i/>
          <w:sz w:val="28"/>
          <w:szCs w:val="28"/>
        </w:rPr>
        <w:t xml:space="preserve">7. </w:t>
      </w:r>
      <w:r w:rsidR="002B1012" w:rsidRPr="002411F9">
        <w:rPr>
          <w:i/>
          <w:sz w:val="28"/>
          <w:szCs w:val="28"/>
        </w:rPr>
        <w:t>Тема</w:t>
      </w:r>
      <w:r>
        <w:rPr>
          <w:i/>
          <w:sz w:val="28"/>
          <w:szCs w:val="28"/>
        </w:rPr>
        <w:t>: Экскурсия</w:t>
      </w:r>
      <w:r w:rsidR="002B1012" w:rsidRPr="002411F9">
        <w:rPr>
          <w:i/>
          <w:sz w:val="28"/>
          <w:szCs w:val="28"/>
        </w:rPr>
        <w:t xml:space="preserve">. </w:t>
      </w:r>
    </w:p>
    <w:p w:rsidR="002B1012" w:rsidRPr="002B1012" w:rsidRDefault="002B1012" w:rsidP="002B1012">
      <w:pPr>
        <w:rPr>
          <w:sz w:val="28"/>
          <w:szCs w:val="28"/>
        </w:rPr>
      </w:pPr>
      <w:r w:rsidRPr="002B1012">
        <w:rPr>
          <w:sz w:val="28"/>
          <w:szCs w:val="28"/>
        </w:rPr>
        <w:t xml:space="preserve">Экскурсия на природу. </w:t>
      </w:r>
    </w:p>
    <w:p w:rsidR="002B1012" w:rsidRDefault="002B1012" w:rsidP="002B1012"/>
    <w:p w:rsidR="002B1012" w:rsidRPr="002411F9" w:rsidRDefault="002411F9" w:rsidP="002B1012">
      <w:pPr>
        <w:rPr>
          <w:i/>
          <w:sz w:val="28"/>
          <w:szCs w:val="28"/>
        </w:rPr>
      </w:pPr>
      <w:r w:rsidRPr="002411F9">
        <w:rPr>
          <w:i/>
          <w:sz w:val="28"/>
          <w:szCs w:val="28"/>
        </w:rPr>
        <w:t xml:space="preserve">8. </w:t>
      </w:r>
      <w:r w:rsidR="002B1012" w:rsidRPr="002411F9">
        <w:rPr>
          <w:i/>
          <w:sz w:val="28"/>
          <w:szCs w:val="28"/>
        </w:rPr>
        <w:t xml:space="preserve">Тема. Подведение итогов. </w:t>
      </w:r>
    </w:p>
    <w:p w:rsidR="00482EE4" w:rsidRDefault="002B1012" w:rsidP="001B7A5B">
      <w:pPr>
        <w:rPr>
          <w:sz w:val="28"/>
          <w:szCs w:val="28"/>
        </w:rPr>
      </w:pPr>
      <w:r w:rsidRPr="002B1012">
        <w:rPr>
          <w:sz w:val="28"/>
          <w:szCs w:val="28"/>
        </w:rPr>
        <w:t>Обзор знаний по изученному курсу. Организация и проведение выставки ра</w:t>
      </w:r>
      <w:r w:rsidRPr="002B1012">
        <w:rPr>
          <w:sz w:val="28"/>
          <w:szCs w:val="28"/>
        </w:rPr>
        <w:softHyphen/>
        <w:t>бот учащих</w:t>
      </w:r>
      <w:r w:rsidR="00752CBD" w:rsidRPr="00752CBD">
        <w:rPr>
          <w:sz w:val="28"/>
          <w:szCs w:val="28"/>
        </w:rPr>
        <w:t>ся</w:t>
      </w:r>
      <w:r w:rsidRPr="001737C0">
        <w:t>.</w:t>
      </w:r>
    </w:p>
    <w:p w:rsidR="001B3090" w:rsidRPr="00846C30" w:rsidRDefault="001B3090" w:rsidP="001B7A5B">
      <w:pPr>
        <w:rPr>
          <w:b/>
          <w:sz w:val="28"/>
          <w:szCs w:val="28"/>
        </w:rPr>
      </w:pPr>
    </w:p>
    <w:p w:rsidR="001B7A5B" w:rsidRPr="000E0578" w:rsidRDefault="000E0578" w:rsidP="000E0578">
      <w:pPr>
        <w:ind w:left="360"/>
        <w:jc w:val="center"/>
        <w:rPr>
          <w:b/>
          <w:sz w:val="28"/>
          <w:szCs w:val="28"/>
        </w:rPr>
      </w:pPr>
      <w:r>
        <w:rPr>
          <w:b/>
          <w:sz w:val="28"/>
          <w:szCs w:val="28"/>
          <w:lang w:val="en-US"/>
        </w:rPr>
        <w:t>III</w:t>
      </w:r>
      <w:r w:rsidRPr="000E0578">
        <w:rPr>
          <w:b/>
          <w:sz w:val="28"/>
          <w:szCs w:val="28"/>
        </w:rPr>
        <w:t xml:space="preserve">. </w:t>
      </w:r>
      <w:r w:rsidR="001B7A5B" w:rsidRPr="000E0578">
        <w:rPr>
          <w:b/>
          <w:sz w:val="28"/>
          <w:szCs w:val="28"/>
        </w:rPr>
        <w:t>ТРЕБОВАНИЯ К УРОВНЮ ПОДГОТОВКИ ОБУЧАЮЩИХСЯ</w:t>
      </w:r>
    </w:p>
    <w:p w:rsidR="006C739A" w:rsidRPr="000E0578" w:rsidRDefault="006C739A" w:rsidP="006C739A">
      <w:pPr>
        <w:pStyle w:val="a4"/>
        <w:rPr>
          <w:b/>
          <w:sz w:val="28"/>
          <w:szCs w:val="28"/>
          <w:lang w:val="ru-RU"/>
        </w:rPr>
      </w:pPr>
    </w:p>
    <w:p w:rsidR="005F3F3A" w:rsidRDefault="007C2CCA" w:rsidP="006C739A">
      <w:pPr>
        <w:pStyle w:val="a9"/>
        <w:spacing w:before="0" w:beforeAutospacing="0" w:after="0" w:afterAutospacing="0"/>
        <w:jc w:val="both"/>
        <w:rPr>
          <w:sz w:val="28"/>
          <w:szCs w:val="28"/>
        </w:rPr>
      </w:pPr>
      <w:r>
        <w:rPr>
          <w:sz w:val="28"/>
          <w:szCs w:val="28"/>
        </w:rPr>
        <w:t xml:space="preserve">           </w:t>
      </w:r>
      <w:r w:rsidR="005F3F3A" w:rsidRPr="006C739A">
        <w:rPr>
          <w:sz w:val="28"/>
          <w:szCs w:val="28"/>
        </w:rPr>
        <w:t xml:space="preserve">Курс предполагает освоение учащимися следующих знаний, умений, навыков: </w:t>
      </w:r>
    </w:p>
    <w:p w:rsidR="006C739A" w:rsidRPr="004B3C10" w:rsidRDefault="006C739A" w:rsidP="006C739A">
      <w:pPr>
        <w:pStyle w:val="a9"/>
        <w:spacing w:before="0" w:beforeAutospacing="0" w:after="0" w:afterAutospacing="0"/>
        <w:jc w:val="both"/>
        <w:rPr>
          <w:sz w:val="28"/>
          <w:szCs w:val="28"/>
          <w:u w:val="single"/>
        </w:rPr>
      </w:pPr>
      <w:r w:rsidRPr="006C739A">
        <w:rPr>
          <w:iCs/>
          <w:sz w:val="28"/>
          <w:szCs w:val="28"/>
          <w:u w:val="single"/>
        </w:rPr>
        <w:t>должны знать:</w:t>
      </w:r>
    </w:p>
    <w:p w:rsidR="006C739A" w:rsidRPr="006C739A" w:rsidRDefault="006C739A" w:rsidP="006C739A">
      <w:pPr>
        <w:pStyle w:val="a9"/>
        <w:spacing w:before="0" w:beforeAutospacing="0" w:after="0" w:afterAutospacing="0"/>
        <w:jc w:val="both"/>
        <w:rPr>
          <w:sz w:val="28"/>
          <w:szCs w:val="28"/>
        </w:rPr>
      </w:pPr>
      <w:r w:rsidRPr="006C739A">
        <w:rPr>
          <w:sz w:val="28"/>
          <w:szCs w:val="28"/>
        </w:rPr>
        <w:t xml:space="preserve">- особенности </w:t>
      </w:r>
      <w:r w:rsidR="00614867">
        <w:rPr>
          <w:sz w:val="28"/>
          <w:szCs w:val="28"/>
        </w:rPr>
        <w:t>холодного фарфора</w:t>
      </w:r>
      <w:r w:rsidR="00614867">
        <w:rPr>
          <w:sz w:val="28"/>
          <w:szCs w:val="28"/>
        </w:rPr>
        <w:tab/>
      </w:r>
      <w:r w:rsidRPr="006C739A">
        <w:rPr>
          <w:sz w:val="28"/>
          <w:szCs w:val="28"/>
        </w:rPr>
        <w:t>,</w:t>
      </w:r>
    </w:p>
    <w:p w:rsidR="006C739A" w:rsidRPr="006C739A" w:rsidRDefault="006C739A" w:rsidP="006C739A">
      <w:pPr>
        <w:pStyle w:val="a9"/>
        <w:spacing w:before="0" w:beforeAutospacing="0" w:after="0" w:afterAutospacing="0"/>
        <w:jc w:val="both"/>
        <w:rPr>
          <w:sz w:val="28"/>
          <w:szCs w:val="28"/>
        </w:rPr>
      </w:pPr>
      <w:r w:rsidRPr="006C739A">
        <w:rPr>
          <w:sz w:val="28"/>
          <w:szCs w:val="28"/>
        </w:rPr>
        <w:t>- приемы и способы соединения деталей в поделках,</w:t>
      </w:r>
    </w:p>
    <w:p w:rsidR="00614867" w:rsidRDefault="006C739A" w:rsidP="00614867">
      <w:pPr>
        <w:pStyle w:val="a9"/>
        <w:spacing w:before="0" w:beforeAutospacing="0" w:after="0" w:afterAutospacing="0"/>
        <w:jc w:val="both"/>
        <w:rPr>
          <w:sz w:val="28"/>
          <w:szCs w:val="28"/>
        </w:rPr>
      </w:pPr>
      <w:r w:rsidRPr="006C739A">
        <w:rPr>
          <w:sz w:val="28"/>
          <w:szCs w:val="28"/>
        </w:rPr>
        <w:t xml:space="preserve">- </w:t>
      </w:r>
      <w:r w:rsidR="00614867" w:rsidRPr="00614867">
        <w:rPr>
          <w:sz w:val="28"/>
          <w:szCs w:val="28"/>
        </w:rPr>
        <w:t>о работе с соленым тестом, о способах и приемах лепки из соленого теста</w:t>
      </w:r>
      <w:r w:rsidR="00614867">
        <w:rPr>
          <w:sz w:val="28"/>
          <w:szCs w:val="28"/>
        </w:rPr>
        <w:t xml:space="preserve"> и холодного фарфора</w:t>
      </w:r>
      <w:r w:rsidR="00614867" w:rsidRPr="00614867">
        <w:rPr>
          <w:sz w:val="28"/>
          <w:szCs w:val="28"/>
        </w:rPr>
        <w:t>, об использовании дополнительных приспособлениях, о</w:t>
      </w:r>
      <w:r w:rsidR="00BF5498">
        <w:rPr>
          <w:sz w:val="28"/>
          <w:szCs w:val="28"/>
        </w:rPr>
        <w:t xml:space="preserve"> способах сушки изделий из глины</w:t>
      </w:r>
      <w:r w:rsidR="00614867" w:rsidRPr="00614867">
        <w:rPr>
          <w:sz w:val="28"/>
          <w:szCs w:val="28"/>
        </w:rPr>
        <w:t>, о применении различных эффектов</w:t>
      </w:r>
    </w:p>
    <w:p w:rsidR="006C739A" w:rsidRDefault="00614867" w:rsidP="006C739A">
      <w:pPr>
        <w:pStyle w:val="a9"/>
        <w:spacing w:before="0" w:beforeAutospacing="0" w:after="0" w:afterAutospacing="0"/>
        <w:jc w:val="both"/>
        <w:rPr>
          <w:sz w:val="28"/>
          <w:szCs w:val="28"/>
        </w:rPr>
      </w:pPr>
      <w:r>
        <w:rPr>
          <w:sz w:val="28"/>
          <w:szCs w:val="28"/>
        </w:rPr>
        <w:t>-</w:t>
      </w:r>
      <w:r>
        <w:rPr>
          <w:rFonts w:ascii="Helvetica" w:hAnsi="Helvetica" w:cs="Helvetica"/>
          <w:color w:val="333333"/>
          <w:sz w:val="20"/>
          <w:szCs w:val="20"/>
        </w:rPr>
        <w:t xml:space="preserve"> </w:t>
      </w:r>
      <w:r w:rsidRPr="00614867">
        <w:rPr>
          <w:sz w:val="28"/>
          <w:szCs w:val="28"/>
        </w:rPr>
        <w:t>об использовании лакокрасочных материалов, инструментов и приспособлений; знание цветового круга, основных цветов и их сочетаний; об основах проектировочной деятельности (рисунок, эскиз, чертеж, инструкционная карта, строение фигуры и лица человека, понятие о стилизации);</w:t>
      </w:r>
    </w:p>
    <w:p w:rsidR="006C739A" w:rsidRPr="006C739A" w:rsidRDefault="006C739A" w:rsidP="006C739A">
      <w:pPr>
        <w:pStyle w:val="a9"/>
        <w:spacing w:before="0" w:beforeAutospacing="0" w:after="0" w:afterAutospacing="0"/>
        <w:jc w:val="both"/>
        <w:rPr>
          <w:sz w:val="28"/>
          <w:szCs w:val="28"/>
        </w:rPr>
      </w:pPr>
      <w:r w:rsidRPr="006C739A">
        <w:rPr>
          <w:sz w:val="28"/>
          <w:szCs w:val="28"/>
        </w:rPr>
        <w:t>- приемы использования подручных средств при работе с</w:t>
      </w:r>
      <w:r w:rsidR="00BF5498">
        <w:rPr>
          <w:sz w:val="28"/>
          <w:szCs w:val="28"/>
        </w:rPr>
        <w:t xml:space="preserve"> </w:t>
      </w:r>
      <w:r w:rsidR="003C1326">
        <w:rPr>
          <w:sz w:val="28"/>
          <w:szCs w:val="28"/>
        </w:rPr>
        <w:t>холодным фарфором</w:t>
      </w:r>
      <w:r w:rsidRPr="006C739A">
        <w:rPr>
          <w:sz w:val="28"/>
          <w:szCs w:val="28"/>
        </w:rPr>
        <w:t>,</w:t>
      </w:r>
    </w:p>
    <w:p w:rsidR="006C739A" w:rsidRPr="006C739A" w:rsidRDefault="006C739A" w:rsidP="006C739A">
      <w:pPr>
        <w:pStyle w:val="a9"/>
        <w:spacing w:before="0" w:beforeAutospacing="0" w:after="0" w:afterAutospacing="0"/>
        <w:jc w:val="both"/>
        <w:rPr>
          <w:sz w:val="28"/>
          <w:szCs w:val="28"/>
        </w:rPr>
      </w:pPr>
      <w:r w:rsidRPr="006C739A">
        <w:rPr>
          <w:sz w:val="28"/>
          <w:szCs w:val="28"/>
        </w:rPr>
        <w:t>- правила выполнения сборных конструкций,</w:t>
      </w:r>
    </w:p>
    <w:p w:rsidR="006C739A" w:rsidRDefault="006C739A" w:rsidP="006C739A">
      <w:pPr>
        <w:pStyle w:val="a9"/>
        <w:spacing w:before="0" w:beforeAutospacing="0" w:after="0" w:afterAutospacing="0"/>
        <w:jc w:val="both"/>
        <w:rPr>
          <w:sz w:val="28"/>
          <w:szCs w:val="28"/>
        </w:rPr>
      </w:pPr>
      <w:r w:rsidRPr="006C739A">
        <w:rPr>
          <w:sz w:val="28"/>
          <w:szCs w:val="28"/>
        </w:rPr>
        <w:t xml:space="preserve">- последовательность изготовления картины и рамочки, </w:t>
      </w:r>
    </w:p>
    <w:p w:rsidR="00614867" w:rsidRPr="00614867" w:rsidRDefault="00614867" w:rsidP="00614867">
      <w:pPr>
        <w:pStyle w:val="a9"/>
        <w:spacing w:before="0" w:beforeAutospacing="0" w:after="0" w:afterAutospacing="0"/>
        <w:jc w:val="both"/>
        <w:rPr>
          <w:sz w:val="28"/>
          <w:szCs w:val="28"/>
        </w:rPr>
      </w:pPr>
      <w:r>
        <w:rPr>
          <w:sz w:val="28"/>
          <w:szCs w:val="28"/>
        </w:rPr>
        <w:t xml:space="preserve">- </w:t>
      </w:r>
      <w:r w:rsidRPr="00614867">
        <w:rPr>
          <w:sz w:val="28"/>
          <w:szCs w:val="28"/>
        </w:rPr>
        <w:t>о работе с книгой, индивидуальной творческо-поисковая деятельности, о критериях оценки своей работы, об исправлении ошибок в работе;</w:t>
      </w:r>
    </w:p>
    <w:p w:rsidR="00614867" w:rsidRPr="006C739A" w:rsidRDefault="00614867" w:rsidP="006C739A">
      <w:pPr>
        <w:pStyle w:val="a9"/>
        <w:spacing w:before="0" w:beforeAutospacing="0" w:after="0" w:afterAutospacing="0"/>
        <w:jc w:val="both"/>
        <w:rPr>
          <w:sz w:val="28"/>
          <w:szCs w:val="28"/>
        </w:rPr>
      </w:pPr>
      <w:r>
        <w:rPr>
          <w:sz w:val="28"/>
          <w:szCs w:val="28"/>
        </w:rPr>
        <w:t xml:space="preserve">- </w:t>
      </w:r>
      <w:r w:rsidRPr="00614867">
        <w:rPr>
          <w:sz w:val="28"/>
          <w:szCs w:val="28"/>
        </w:rPr>
        <w:t>о работе в коллективе, понятий о взаимовыручки и поддержки, знаний о способах самоорганизации в групповой работе</w:t>
      </w:r>
      <w:r w:rsidR="00B178DC">
        <w:rPr>
          <w:sz w:val="28"/>
          <w:szCs w:val="28"/>
        </w:rPr>
        <w:t>.</w:t>
      </w:r>
    </w:p>
    <w:p w:rsidR="006C739A" w:rsidRPr="006C739A" w:rsidRDefault="006C739A" w:rsidP="006C739A">
      <w:pPr>
        <w:pStyle w:val="a9"/>
        <w:spacing w:before="0" w:beforeAutospacing="0" w:after="0" w:afterAutospacing="0"/>
        <w:jc w:val="both"/>
        <w:rPr>
          <w:sz w:val="28"/>
          <w:szCs w:val="28"/>
          <w:u w:val="single"/>
        </w:rPr>
      </w:pPr>
      <w:r w:rsidRPr="006C739A">
        <w:rPr>
          <w:iCs/>
          <w:sz w:val="28"/>
          <w:szCs w:val="28"/>
          <w:u w:val="single"/>
        </w:rPr>
        <w:t>должны уметь</w:t>
      </w:r>
      <w:r w:rsidRPr="006C739A">
        <w:rPr>
          <w:sz w:val="28"/>
          <w:szCs w:val="28"/>
          <w:u w:val="single"/>
        </w:rPr>
        <w:t>:</w:t>
      </w:r>
    </w:p>
    <w:p w:rsidR="006C739A" w:rsidRPr="006C739A" w:rsidRDefault="006C739A" w:rsidP="006C739A">
      <w:pPr>
        <w:pStyle w:val="a9"/>
        <w:spacing w:before="0" w:beforeAutospacing="0" w:after="0" w:afterAutospacing="0"/>
        <w:jc w:val="both"/>
        <w:rPr>
          <w:sz w:val="28"/>
          <w:szCs w:val="28"/>
        </w:rPr>
      </w:pPr>
      <w:r w:rsidRPr="006C739A">
        <w:rPr>
          <w:sz w:val="28"/>
          <w:szCs w:val="28"/>
        </w:rPr>
        <w:t xml:space="preserve">- самостоятельно замешивать </w:t>
      </w:r>
      <w:r w:rsidR="00BF5498">
        <w:rPr>
          <w:sz w:val="28"/>
          <w:szCs w:val="28"/>
        </w:rPr>
        <w:t>цветного</w:t>
      </w:r>
      <w:r w:rsidRPr="006C739A">
        <w:rPr>
          <w:sz w:val="28"/>
          <w:szCs w:val="28"/>
        </w:rPr>
        <w:t xml:space="preserve"> </w:t>
      </w:r>
      <w:r w:rsidR="00614867">
        <w:rPr>
          <w:sz w:val="28"/>
          <w:szCs w:val="28"/>
        </w:rPr>
        <w:t>фарфор</w:t>
      </w:r>
      <w:r w:rsidR="00BF5498">
        <w:rPr>
          <w:sz w:val="28"/>
          <w:szCs w:val="28"/>
        </w:rPr>
        <w:t>а</w:t>
      </w:r>
      <w:r w:rsidRPr="006C739A">
        <w:rPr>
          <w:sz w:val="28"/>
          <w:szCs w:val="28"/>
        </w:rPr>
        <w:t>,</w:t>
      </w:r>
    </w:p>
    <w:p w:rsidR="006C739A" w:rsidRPr="006C739A" w:rsidRDefault="006C739A" w:rsidP="006C739A">
      <w:pPr>
        <w:pStyle w:val="a9"/>
        <w:spacing w:before="0" w:beforeAutospacing="0" w:after="0" w:afterAutospacing="0"/>
        <w:jc w:val="both"/>
        <w:rPr>
          <w:sz w:val="28"/>
          <w:szCs w:val="28"/>
        </w:rPr>
      </w:pPr>
      <w:r w:rsidRPr="006C739A">
        <w:rPr>
          <w:sz w:val="28"/>
          <w:szCs w:val="28"/>
        </w:rPr>
        <w:t>-укреплять поделку с помощью каркасов разного типа,</w:t>
      </w:r>
    </w:p>
    <w:p w:rsidR="006C739A" w:rsidRPr="006C739A" w:rsidRDefault="006C739A" w:rsidP="006C739A">
      <w:pPr>
        <w:pStyle w:val="a9"/>
        <w:spacing w:before="0" w:beforeAutospacing="0" w:after="0" w:afterAutospacing="0"/>
        <w:jc w:val="both"/>
        <w:rPr>
          <w:sz w:val="28"/>
          <w:szCs w:val="28"/>
        </w:rPr>
      </w:pPr>
      <w:r w:rsidRPr="006C739A">
        <w:rPr>
          <w:sz w:val="28"/>
          <w:szCs w:val="28"/>
        </w:rPr>
        <w:t>- соединять детали различными способами,</w:t>
      </w:r>
    </w:p>
    <w:p w:rsidR="006C739A" w:rsidRPr="006C739A" w:rsidRDefault="006C739A" w:rsidP="006C739A">
      <w:pPr>
        <w:pStyle w:val="a9"/>
        <w:spacing w:before="0" w:beforeAutospacing="0" w:after="0" w:afterAutospacing="0"/>
        <w:jc w:val="both"/>
        <w:rPr>
          <w:sz w:val="28"/>
          <w:szCs w:val="28"/>
        </w:rPr>
      </w:pPr>
      <w:r w:rsidRPr="006C739A">
        <w:rPr>
          <w:sz w:val="28"/>
          <w:szCs w:val="28"/>
        </w:rPr>
        <w:t>- применять основные приемы лепки, как для небольших поделок, так и для составных конструкций, картин,</w:t>
      </w:r>
    </w:p>
    <w:p w:rsidR="006C739A" w:rsidRPr="006C739A" w:rsidRDefault="006C739A" w:rsidP="006C739A">
      <w:pPr>
        <w:pStyle w:val="a9"/>
        <w:spacing w:before="0" w:beforeAutospacing="0" w:after="0" w:afterAutospacing="0"/>
        <w:jc w:val="both"/>
        <w:rPr>
          <w:sz w:val="28"/>
          <w:szCs w:val="28"/>
        </w:rPr>
      </w:pPr>
      <w:r w:rsidRPr="006C739A">
        <w:rPr>
          <w:sz w:val="28"/>
          <w:szCs w:val="28"/>
        </w:rPr>
        <w:t>-правильно сушить</w:t>
      </w:r>
      <w:r w:rsidR="007C2CCA">
        <w:rPr>
          <w:sz w:val="28"/>
          <w:szCs w:val="28"/>
        </w:rPr>
        <w:t>,</w:t>
      </w:r>
      <w:r w:rsidR="007C2CCA" w:rsidRPr="007C2CCA">
        <w:rPr>
          <w:sz w:val="28"/>
          <w:szCs w:val="28"/>
        </w:rPr>
        <w:t xml:space="preserve"> </w:t>
      </w:r>
      <w:r w:rsidR="007C2CCA" w:rsidRPr="00614867">
        <w:rPr>
          <w:sz w:val="28"/>
          <w:szCs w:val="28"/>
        </w:rPr>
        <w:t>примен</w:t>
      </w:r>
      <w:r w:rsidR="007C2CCA">
        <w:rPr>
          <w:sz w:val="28"/>
          <w:szCs w:val="28"/>
        </w:rPr>
        <w:t>ять различные эффекты</w:t>
      </w:r>
      <w:r w:rsidR="007C2CCA" w:rsidRPr="00614867">
        <w:rPr>
          <w:sz w:val="28"/>
          <w:szCs w:val="28"/>
        </w:rPr>
        <w:t xml:space="preserve"> (глазирование, п</w:t>
      </w:r>
      <w:r w:rsidR="00B77116">
        <w:rPr>
          <w:sz w:val="28"/>
          <w:szCs w:val="28"/>
        </w:rPr>
        <w:t>одрумянивание, окрашивание</w:t>
      </w:r>
      <w:r w:rsidR="007C2CCA" w:rsidRPr="00614867">
        <w:rPr>
          <w:sz w:val="28"/>
          <w:szCs w:val="28"/>
        </w:rPr>
        <w:t>)</w:t>
      </w:r>
      <w:r w:rsidRPr="006C739A">
        <w:rPr>
          <w:sz w:val="28"/>
          <w:szCs w:val="28"/>
        </w:rPr>
        <w:t xml:space="preserve"> и оформлять изделие,</w:t>
      </w:r>
    </w:p>
    <w:p w:rsidR="006C739A" w:rsidRPr="006C739A" w:rsidRDefault="006C739A" w:rsidP="006C739A">
      <w:pPr>
        <w:pStyle w:val="a9"/>
        <w:spacing w:before="0" w:beforeAutospacing="0" w:after="0" w:afterAutospacing="0"/>
        <w:jc w:val="both"/>
        <w:rPr>
          <w:sz w:val="28"/>
          <w:szCs w:val="28"/>
        </w:rPr>
      </w:pPr>
      <w:r w:rsidRPr="006C739A">
        <w:rPr>
          <w:sz w:val="28"/>
          <w:szCs w:val="28"/>
        </w:rPr>
        <w:t>- использовать при оформлении и изготовлении поделки подручные средства,</w:t>
      </w:r>
    </w:p>
    <w:p w:rsidR="006C739A" w:rsidRPr="006C739A" w:rsidRDefault="006C739A" w:rsidP="006C739A">
      <w:pPr>
        <w:pStyle w:val="a9"/>
        <w:spacing w:before="0" w:beforeAutospacing="0" w:after="0" w:afterAutospacing="0"/>
        <w:jc w:val="both"/>
        <w:rPr>
          <w:sz w:val="28"/>
          <w:szCs w:val="28"/>
        </w:rPr>
      </w:pPr>
      <w:r w:rsidRPr="006C739A">
        <w:rPr>
          <w:sz w:val="28"/>
          <w:szCs w:val="28"/>
        </w:rPr>
        <w:t>- анализировать готовое изделие,</w:t>
      </w:r>
    </w:p>
    <w:p w:rsidR="00614867" w:rsidRDefault="006C739A" w:rsidP="00614867">
      <w:pPr>
        <w:pStyle w:val="a9"/>
        <w:spacing w:before="0" w:beforeAutospacing="0" w:after="0" w:afterAutospacing="0"/>
        <w:jc w:val="both"/>
        <w:rPr>
          <w:sz w:val="28"/>
          <w:szCs w:val="28"/>
        </w:rPr>
      </w:pPr>
      <w:r w:rsidRPr="006C739A">
        <w:rPr>
          <w:sz w:val="28"/>
          <w:szCs w:val="28"/>
        </w:rPr>
        <w:t>- творчески подходить к выполнению работы.</w:t>
      </w:r>
    </w:p>
    <w:p w:rsidR="00614867" w:rsidRPr="00614867" w:rsidRDefault="00614867" w:rsidP="00614867">
      <w:pPr>
        <w:pStyle w:val="a9"/>
        <w:spacing w:before="0" w:beforeAutospacing="0" w:after="0" w:afterAutospacing="0"/>
        <w:jc w:val="both"/>
        <w:rPr>
          <w:sz w:val="28"/>
          <w:szCs w:val="28"/>
        </w:rPr>
      </w:pPr>
      <w:r>
        <w:rPr>
          <w:sz w:val="28"/>
          <w:szCs w:val="28"/>
        </w:rPr>
        <w:t xml:space="preserve">- </w:t>
      </w:r>
      <w:r w:rsidRPr="00614867">
        <w:rPr>
          <w:sz w:val="28"/>
          <w:szCs w:val="28"/>
        </w:rPr>
        <w:t>использова</w:t>
      </w:r>
      <w:r>
        <w:rPr>
          <w:sz w:val="28"/>
          <w:szCs w:val="28"/>
        </w:rPr>
        <w:t>ть</w:t>
      </w:r>
      <w:r w:rsidRPr="00614867">
        <w:rPr>
          <w:sz w:val="28"/>
          <w:szCs w:val="28"/>
        </w:rPr>
        <w:t xml:space="preserve"> лакокрасочны</w:t>
      </w:r>
      <w:r>
        <w:rPr>
          <w:sz w:val="28"/>
          <w:szCs w:val="28"/>
        </w:rPr>
        <w:t>е</w:t>
      </w:r>
      <w:r w:rsidRPr="00614867">
        <w:rPr>
          <w:sz w:val="28"/>
          <w:szCs w:val="28"/>
        </w:rPr>
        <w:t xml:space="preserve"> материал</w:t>
      </w:r>
      <w:r>
        <w:rPr>
          <w:sz w:val="28"/>
          <w:szCs w:val="28"/>
        </w:rPr>
        <w:t>ы</w:t>
      </w:r>
      <w:r w:rsidRPr="00614867">
        <w:rPr>
          <w:sz w:val="28"/>
          <w:szCs w:val="28"/>
        </w:rPr>
        <w:t>, инструмент</w:t>
      </w:r>
      <w:r>
        <w:rPr>
          <w:sz w:val="28"/>
          <w:szCs w:val="28"/>
        </w:rPr>
        <w:t>ы</w:t>
      </w:r>
      <w:r w:rsidRPr="00614867">
        <w:rPr>
          <w:sz w:val="28"/>
          <w:szCs w:val="28"/>
        </w:rPr>
        <w:t xml:space="preserve"> и приспособлени</w:t>
      </w:r>
      <w:r>
        <w:rPr>
          <w:sz w:val="28"/>
          <w:szCs w:val="28"/>
        </w:rPr>
        <w:t>я</w:t>
      </w:r>
      <w:r w:rsidRPr="00614867">
        <w:rPr>
          <w:sz w:val="28"/>
          <w:szCs w:val="28"/>
        </w:rPr>
        <w:t>; при</w:t>
      </w:r>
      <w:r>
        <w:rPr>
          <w:sz w:val="28"/>
          <w:szCs w:val="28"/>
        </w:rPr>
        <w:t>менение различных красок, знание</w:t>
      </w:r>
      <w:r w:rsidRPr="00614867">
        <w:rPr>
          <w:sz w:val="28"/>
          <w:szCs w:val="28"/>
        </w:rPr>
        <w:t xml:space="preserve"> основных цветов, цветового круга, сочетания цветов, умение работать с палитрой; применение на практике проектировочной деятельности (выполнение эскизов работы и инструкционных карт), применение стилизации в работе с соленым тестом;</w:t>
      </w:r>
    </w:p>
    <w:p w:rsidR="007C2CCA" w:rsidRDefault="00614867" w:rsidP="007C2CCA">
      <w:pPr>
        <w:pStyle w:val="a9"/>
        <w:spacing w:before="0" w:beforeAutospacing="0" w:after="0" w:afterAutospacing="0"/>
        <w:jc w:val="both"/>
        <w:rPr>
          <w:sz w:val="28"/>
          <w:szCs w:val="28"/>
        </w:rPr>
      </w:pPr>
      <w:r>
        <w:rPr>
          <w:sz w:val="28"/>
          <w:szCs w:val="28"/>
        </w:rPr>
        <w:t xml:space="preserve">- </w:t>
      </w:r>
      <w:r w:rsidRPr="00614867">
        <w:rPr>
          <w:sz w:val="28"/>
          <w:szCs w:val="28"/>
        </w:rPr>
        <w:t xml:space="preserve">творчески мыслить, самостоятельно находить решения поставленных задач, не копировать чужие изделия, избегать шаблонности мышления, применять полученные сведения при изготовлении работ, не </w:t>
      </w:r>
      <w:r w:rsidR="007C2CCA">
        <w:rPr>
          <w:sz w:val="28"/>
          <w:szCs w:val="28"/>
        </w:rPr>
        <w:t xml:space="preserve">заложенных в программу обучения.        </w:t>
      </w:r>
    </w:p>
    <w:p w:rsidR="007C2CCA" w:rsidRPr="007C2CCA" w:rsidRDefault="007C2CCA" w:rsidP="007C2CCA">
      <w:pPr>
        <w:pStyle w:val="a9"/>
        <w:spacing w:before="0" w:beforeAutospacing="0" w:after="0" w:afterAutospacing="0"/>
        <w:jc w:val="both"/>
        <w:rPr>
          <w:sz w:val="28"/>
          <w:szCs w:val="28"/>
        </w:rPr>
      </w:pPr>
      <w:r>
        <w:rPr>
          <w:sz w:val="28"/>
          <w:szCs w:val="28"/>
        </w:rPr>
        <w:t xml:space="preserve">        </w:t>
      </w:r>
      <w:r w:rsidRPr="007C2CCA">
        <w:rPr>
          <w:sz w:val="28"/>
          <w:szCs w:val="28"/>
        </w:rPr>
        <w:t>В сфере личностных учебных действий у учащихся будут сформированы:</w:t>
      </w:r>
    </w:p>
    <w:p w:rsidR="007C2CCA" w:rsidRPr="007C2CCA" w:rsidRDefault="007C2CCA" w:rsidP="007C2CCA">
      <w:pPr>
        <w:pStyle w:val="a9"/>
        <w:spacing w:before="0" w:beforeAutospacing="0" w:after="0" w:afterAutospacing="0"/>
        <w:jc w:val="both"/>
        <w:rPr>
          <w:sz w:val="28"/>
          <w:szCs w:val="28"/>
        </w:rPr>
      </w:pPr>
      <w:r w:rsidRPr="007C2CCA">
        <w:rPr>
          <w:sz w:val="28"/>
          <w:szCs w:val="28"/>
        </w:rPr>
        <w:t>- познавательный интерес к декоративно–прикладному творчеству, как одному из видов изобразительного искусства;</w:t>
      </w:r>
    </w:p>
    <w:p w:rsidR="007C2CCA" w:rsidRPr="007C2CCA" w:rsidRDefault="007C2CCA" w:rsidP="007C2CCA">
      <w:pPr>
        <w:pStyle w:val="a9"/>
        <w:spacing w:before="0" w:beforeAutospacing="0" w:after="0" w:afterAutospacing="0"/>
        <w:jc w:val="both"/>
        <w:rPr>
          <w:sz w:val="28"/>
          <w:szCs w:val="28"/>
        </w:rPr>
      </w:pPr>
      <w:r w:rsidRPr="007C2CCA">
        <w:rPr>
          <w:sz w:val="28"/>
          <w:szCs w:val="28"/>
        </w:rPr>
        <w:t>- навык самостоятельной работы  и работы в группе при выполнении практических творческих работ;</w:t>
      </w:r>
    </w:p>
    <w:p w:rsidR="007C2CCA" w:rsidRPr="007C2CCA" w:rsidRDefault="007C2CCA" w:rsidP="007C2CCA">
      <w:pPr>
        <w:pStyle w:val="a9"/>
        <w:spacing w:before="0" w:beforeAutospacing="0" w:after="0" w:afterAutospacing="0"/>
        <w:jc w:val="both"/>
        <w:rPr>
          <w:sz w:val="28"/>
          <w:szCs w:val="28"/>
        </w:rPr>
      </w:pPr>
      <w:r w:rsidRPr="007C2CCA">
        <w:rPr>
          <w:sz w:val="28"/>
          <w:szCs w:val="28"/>
        </w:rPr>
        <w:t>- ориентация на понимание причин успеха в творческой деятельности;</w:t>
      </w:r>
    </w:p>
    <w:p w:rsidR="007C2CCA" w:rsidRPr="007C2CCA" w:rsidRDefault="007C2CCA" w:rsidP="007C2CCA">
      <w:pPr>
        <w:pStyle w:val="a9"/>
        <w:spacing w:before="0" w:beforeAutospacing="0" w:after="0" w:afterAutospacing="0"/>
        <w:jc w:val="both"/>
        <w:rPr>
          <w:sz w:val="28"/>
          <w:szCs w:val="28"/>
        </w:rPr>
      </w:pPr>
      <w:r w:rsidRPr="007C2CCA">
        <w:rPr>
          <w:sz w:val="28"/>
          <w:szCs w:val="28"/>
        </w:rPr>
        <w:t>- 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w:t>
      </w:r>
    </w:p>
    <w:p w:rsidR="007C2CCA" w:rsidRPr="007C2CCA" w:rsidRDefault="007C2CCA" w:rsidP="007C2CCA">
      <w:pPr>
        <w:pStyle w:val="a9"/>
        <w:spacing w:before="0" w:beforeAutospacing="0" w:after="0" w:afterAutospacing="0"/>
        <w:jc w:val="both"/>
        <w:rPr>
          <w:sz w:val="28"/>
          <w:szCs w:val="28"/>
        </w:rPr>
      </w:pPr>
      <w:r w:rsidRPr="007C2CCA">
        <w:rPr>
          <w:sz w:val="28"/>
          <w:szCs w:val="28"/>
        </w:rPr>
        <w:t>- 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r>
        <w:rPr>
          <w:sz w:val="28"/>
          <w:szCs w:val="28"/>
        </w:rPr>
        <w:t>.</w:t>
      </w:r>
    </w:p>
    <w:p w:rsidR="007C2CCA" w:rsidRPr="007C2CCA" w:rsidRDefault="007C2CCA" w:rsidP="007C2CCA">
      <w:pPr>
        <w:pStyle w:val="a9"/>
        <w:spacing w:before="0" w:beforeAutospacing="0" w:after="0" w:afterAutospacing="0"/>
        <w:jc w:val="both"/>
        <w:rPr>
          <w:sz w:val="28"/>
          <w:szCs w:val="28"/>
        </w:rPr>
      </w:pPr>
      <w:r>
        <w:rPr>
          <w:sz w:val="28"/>
          <w:szCs w:val="28"/>
        </w:rPr>
        <w:t xml:space="preserve">         </w:t>
      </w:r>
      <w:r w:rsidRPr="007C2CCA">
        <w:rPr>
          <w:sz w:val="28"/>
          <w:szCs w:val="28"/>
        </w:rPr>
        <w:t>В сфере регулятивных  учебных действий  учащиеся научатся:</w:t>
      </w:r>
    </w:p>
    <w:p w:rsidR="007C2CCA" w:rsidRPr="007C2CCA" w:rsidRDefault="007C2CCA" w:rsidP="007C2CCA">
      <w:pPr>
        <w:pStyle w:val="a9"/>
        <w:spacing w:before="0" w:beforeAutospacing="0" w:after="0" w:afterAutospacing="0"/>
        <w:jc w:val="both"/>
        <w:rPr>
          <w:sz w:val="28"/>
          <w:szCs w:val="28"/>
        </w:rPr>
      </w:pPr>
      <w:r w:rsidRPr="007C2CCA">
        <w:rPr>
          <w:sz w:val="28"/>
          <w:szCs w:val="28"/>
        </w:rPr>
        <w:t>- выбирать средства художественной выразительности для создания творческих работ,</w:t>
      </w:r>
    </w:p>
    <w:p w:rsidR="007C2CCA" w:rsidRPr="007C2CCA" w:rsidRDefault="007C2CCA" w:rsidP="007C2CCA">
      <w:pPr>
        <w:pStyle w:val="a9"/>
        <w:spacing w:before="0" w:beforeAutospacing="0" w:after="0" w:afterAutospacing="0"/>
        <w:jc w:val="both"/>
        <w:rPr>
          <w:sz w:val="28"/>
          <w:szCs w:val="28"/>
        </w:rPr>
      </w:pPr>
      <w:r w:rsidRPr="007C2CCA">
        <w:rPr>
          <w:sz w:val="28"/>
          <w:szCs w:val="28"/>
        </w:rPr>
        <w:t>- решать художественные задачи с опорой на знания о цвете, правил композиций;</w:t>
      </w:r>
    </w:p>
    <w:p w:rsidR="007C2CCA" w:rsidRPr="007C2CCA" w:rsidRDefault="007C2CCA" w:rsidP="007C2CCA">
      <w:pPr>
        <w:pStyle w:val="a9"/>
        <w:spacing w:before="0" w:beforeAutospacing="0" w:after="0" w:afterAutospacing="0"/>
        <w:jc w:val="both"/>
        <w:rPr>
          <w:sz w:val="28"/>
          <w:szCs w:val="28"/>
        </w:rPr>
      </w:pPr>
      <w:r w:rsidRPr="007C2CCA">
        <w:rPr>
          <w:sz w:val="28"/>
          <w:szCs w:val="28"/>
        </w:rPr>
        <w:t>- учитывать выделенные ориентиры действий, планировать свои действия;</w:t>
      </w:r>
    </w:p>
    <w:p w:rsidR="007C2CCA" w:rsidRPr="007C2CCA" w:rsidRDefault="007C2CCA" w:rsidP="007C2CCA">
      <w:pPr>
        <w:pStyle w:val="a9"/>
        <w:spacing w:before="0" w:beforeAutospacing="0" w:after="0" w:afterAutospacing="0"/>
        <w:jc w:val="both"/>
        <w:rPr>
          <w:sz w:val="28"/>
          <w:szCs w:val="28"/>
        </w:rPr>
      </w:pPr>
      <w:r w:rsidRPr="007C2CCA">
        <w:rPr>
          <w:sz w:val="28"/>
          <w:szCs w:val="28"/>
        </w:rPr>
        <w:t>- осуществлять итоговый и пошаговый контроль в своей творческой деятельности;</w:t>
      </w:r>
    </w:p>
    <w:p w:rsidR="007C2CCA" w:rsidRPr="007C2CCA" w:rsidRDefault="007C2CCA" w:rsidP="007C2CCA">
      <w:pPr>
        <w:pStyle w:val="a9"/>
        <w:spacing w:before="0" w:beforeAutospacing="0" w:after="0" w:afterAutospacing="0"/>
        <w:jc w:val="both"/>
        <w:rPr>
          <w:sz w:val="28"/>
          <w:szCs w:val="28"/>
        </w:rPr>
      </w:pPr>
      <w:r w:rsidRPr="007C2CCA">
        <w:rPr>
          <w:sz w:val="28"/>
          <w:szCs w:val="28"/>
        </w:rPr>
        <w:t xml:space="preserve">- адекватно воспринимать оценку своих работ окружающими. </w:t>
      </w:r>
    </w:p>
    <w:p w:rsidR="007C2CCA" w:rsidRPr="007C2CCA" w:rsidRDefault="007C2CCA" w:rsidP="007C2CCA">
      <w:pPr>
        <w:pStyle w:val="a9"/>
        <w:spacing w:before="0" w:beforeAutospacing="0" w:after="0" w:afterAutospacing="0"/>
        <w:jc w:val="both"/>
        <w:rPr>
          <w:sz w:val="28"/>
          <w:szCs w:val="28"/>
        </w:rPr>
      </w:pPr>
      <w:r>
        <w:rPr>
          <w:sz w:val="28"/>
          <w:szCs w:val="28"/>
        </w:rPr>
        <w:t xml:space="preserve">         </w:t>
      </w:r>
      <w:r w:rsidRPr="007C2CCA">
        <w:rPr>
          <w:sz w:val="28"/>
          <w:szCs w:val="28"/>
        </w:rPr>
        <w:t>В сфере познавательных   учебных действий  учащиеся научатся:</w:t>
      </w:r>
    </w:p>
    <w:p w:rsidR="007C2CCA" w:rsidRPr="007C2CCA" w:rsidRDefault="007C2CCA" w:rsidP="007C2CCA">
      <w:pPr>
        <w:pStyle w:val="a9"/>
        <w:spacing w:before="0" w:beforeAutospacing="0" w:after="0" w:afterAutospacing="0"/>
        <w:jc w:val="both"/>
        <w:rPr>
          <w:sz w:val="28"/>
          <w:szCs w:val="28"/>
        </w:rPr>
      </w:pPr>
      <w:r w:rsidRPr="007C2CCA">
        <w:rPr>
          <w:sz w:val="28"/>
          <w:szCs w:val="28"/>
        </w:rPr>
        <w:t>- приобретать и осуществлять практические навыки и умения в художественном творчестве;</w:t>
      </w:r>
    </w:p>
    <w:p w:rsidR="007C2CCA" w:rsidRPr="007C2CCA" w:rsidRDefault="007C2CCA" w:rsidP="007C2CCA">
      <w:pPr>
        <w:pStyle w:val="a9"/>
        <w:spacing w:before="0" w:beforeAutospacing="0" w:after="0" w:afterAutospacing="0"/>
        <w:jc w:val="both"/>
        <w:rPr>
          <w:sz w:val="28"/>
          <w:szCs w:val="28"/>
        </w:rPr>
      </w:pPr>
      <w:r w:rsidRPr="007C2CCA">
        <w:rPr>
          <w:sz w:val="28"/>
          <w:szCs w:val="28"/>
        </w:rPr>
        <w:t>- осваивать особенности художественно – выразительных средств,  материалов и техник, применяемых в декоративно – прикладном творчестве.</w:t>
      </w:r>
    </w:p>
    <w:p w:rsidR="007C2CCA" w:rsidRPr="007C2CCA" w:rsidRDefault="007C2CCA" w:rsidP="007C2CCA">
      <w:pPr>
        <w:pStyle w:val="a9"/>
        <w:spacing w:before="0" w:beforeAutospacing="0" w:after="0" w:afterAutospacing="0"/>
        <w:jc w:val="both"/>
        <w:rPr>
          <w:sz w:val="28"/>
          <w:szCs w:val="28"/>
        </w:rPr>
      </w:pPr>
      <w:r w:rsidRPr="007C2CCA">
        <w:rPr>
          <w:sz w:val="28"/>
          <w:szCs w:val="28"/>
        </w:rPr>
        <w:t>- воспринимать многообразие видов и жанров искусства;</w:t>
      </w:r>
    </w:p>
    <w:p w:rsidR="007C2CCA" w:rsidRPr="007C2CCA" w:rsidRDefault="007C2CCA" w:rsidP="007C2CCA">
      <w:pPr>
        <w:pStyle w:val="a9"/>
        <w:spacing w:before="0" w:beforeAutospacing="0" w:after="0" w:afterAutospacing="0"/>
        <w:jc w:val="both"/>
        <w:rPr>
          <w:sz w:val="28"/>
          <w:szCs w:val="28"/>
        </w:rPr>
      </w:pPr>
      <w:r w:rsidRPr="007C2CCA">
        <w:rPr>
          <w:sz w:val="28"/>
          <w:szCs w:val="28"/>
        </w:rPr>
        <w:t>- аргументировать свою точку зрения по отношению к различным произведениям изобразительного декоративно – прикладного искусства;</w:t>
      </w:r>
    </w:p>
    <w:p w:rsidR="007C2CCA" w:rsidRPr="007C2CCA" w:rsidRDefault="007C2CCA" w:rsidP="007C2CCA">
      <w:pPr>
        <w:pStyle w:val="a9"/>
        <w:spacing w:before="0" w:beforeAutospacing="0" w:after="0" w:afterAutospacing="0"/>
        <w:jc w:val="both"/>
        <w:rPr>
          <w:sz w:val="28"/>
          <w:szCs w:val="28"/>
        </w:rPr>
      </w:pPr>
      <w:r w:rsidRPr="007C2CCA">
        <w:rPr>
          <w:sz w:val="28"/>
          <w:szCs w:val="28"/>
        </w:rPr>
        <w:t>-создавать и преобразовывать схемы и модели для решения творческих задач;</w:t>
      </w:r>
    </w:p>
    <w:p w:rsidR="007C2CCA" w:rsidRPr="007C2CCA" w:rsidRDefault="007C2CCA" w:rsidP="007C2CCA">
      <w:pPr>
        <w:pStyle w:val="a9"/>
        <w:spacing w:before="0" w:beforeAutospacing="0" w:after="0" w:afterAutospacing="0"/>
        <w:jc w:val="both"/>
        <w:rPr>
          <w:sz w:val="28"/>
          <w:szCs w:val="28"/>
        </w:rPr>
      </w:pPr>
      <w:r w:rsidRPr="007C2CCA">
        <w:rPr>
          <w:sz w:val="28"/>
          <w:szCs w:val="28"/>
        </w:rPr>
        <w:t>- более углубленному освоению понравившегося ремесла, и в изобразительно – творческой деятельности в целом.</w:t>
      </w:r>
    </w:p>
    <w:p w:rsidR="007C2CCA" w:rsidRPr="007C2CCA" w:rsidRDefault="007C2CCA" w:rsidP="007C2CCA">
      <w:pPr>
        <w:pStyle w:val="a9"/>
        <w:spacing w:before="0" w:beforeAutospacing="0" w:after="0" w:afterAutospacing="0"/>
        <w:jc w:val="both"/>
        <w:rPr>
          <w:sz w:val="28"/>
          <w:szCs w:val="28"/>
        </w:rPr>
      </w:pPr>
      <w:r>
        <w:rPr>
          <w:sz w:val="28"/>
          <w:szCs w:val="28"/>
        </w:rPr>
        <w:t xml:space="preserve">         </w:t>
      </w:r>
      <w:r w:rsidRPr="007C2CCA">
        <w:rPr>
          <w:sz w:val="28"/>
          <w:szCs w:val="28"/>
        </w:rPr>
        <w:t>В сфере коммуникативных  учебных действий  учащиеся научатся:</w:t>
      </w:r>
    </w:p>
    <w:p w:rsidR="007C2CCA" w:rsidRPr="007C2CCA" w:rsidRDefault="007C2CCA" w:rsidP="007C2CCA">
      <w:pPr>
        <w:pStyle w:val="a9"/>
        <w:spacing w:before="0" w:beforeAutospacing="0" w:after="0" w:afterAutospacing="0"/>
        <w:jc w:val="both"/>
        <w:rPr>
          <w:sz w:val="28"/>
          <w:szCs w:val="28"/>
        </w:rPr>
      </w:pPr>
      <w:r w:rsidRPr="007C2CCA">
        <w:rPr>
          <w:sz w:val="28"/>
          <w:szCs w:val="28"/>
        </w:rPr>
        <w:t>-первоначальному опыту осуществления совместной продуктивной деятельности;</w:t>
      </w:r>
    </w:p>
    <w:p w:rsidR="007C2CCA" w:rsidRPr="007C2CCA" w:rsidRDefault="007C2CCA" w:rsidP="007C2CCA">
      <w:pPr>
        <w:pStyle w:val="a9"/>
        <w:spacing w:before="0" w:beforeAutospacing="0" w:after="0" w:afterAutospacing="0"/>
        <w:jc w:val="both"/>
        <w:rPr>
          <w:sz w:val="28"/>
          <w:szCs w:val="28"/>
        </w:rPr>
      </w:pPr>
      <w:r w:rsidRPr="007C2CCA">
        <w:rPr>
          <w:sz w:val="28"/>
          <w:szCs w:val="28"/>
        </w:rPr>
        <w:t>- сотрудничать и оказывать взаимопомощь, доброжелательно и уважительно строить свое общение со сверстниками и взрослыми</w:t>
      </w:r>
    </w:p>
    <w:p w:rsidR="007C2CCA" w:rsidRPr="007C2CCA" w:rsidRDefault="007C2CCA" w:rsidP="007C2CCA">
      <w:pPr>
        <w:pStyle w:val="a9"/>
        <w:spacing w:before="0" w:beforeAutospacing="0" w:after="0" w:afterAutospacing="0"/>
        <w:jc w:val="both"/>
        <w:rPr>
          <w:sz w:val="28"/>
          <w:szCs w:val="28"/>
        </w:rPr>
      </w:pPr>
      <w:r w:rsidRPr="007C2CCA">
        <w:rPr>
          <w:sz w:val="28"/>
          <w:szCs w:val="28"/>
        </w:rPr>
        <w:t>- формировать собственное мнение и позицию;</w:t>
      </w:r>
    </w:p>
    <w:p w:rsidR="007C2CCA" w:rsidRPr="007C2CCA" w:rsidRDefault="007C2CCA" w:rsidP="007C2CCA">
      <w:pPr>
        <w:pStyle w:val="a9"/>
        <w:spacing w:before="0" w:beforeAutospacing="0" w:after="0" w:afterAutospacing="0"/>
        <w:jc w:val="both"/>
        <w:rPr>
          <w:sz w:val="28"/>
          <w:szCs w:val="28"/>
        </w:rPr>
      </w:pPr>
      <w:r w:rsidRPr="007C2CCA">
        <w:rPr>
          <w:sz w:val="28"/>
          <w:szCs w:val="28"/>
        </w:rPr>
        <w:t>-задавать вопросы, необходимые для организации собственной деятельности и сотрудничества с партнером;</w:t>
      </w:r>
    </w:p>
    <w:p w:rsidR="007C2CCA" w:rsidRPr="007C2CCA" w:rsidRDefault="007C2CCA" w:rsidP="007C2CCA">
      <w:pPr>
        <w:pStyle w:val="a9"/>
        <w:spacing w:before="0" w:beforeAutospacing="0" w:after="0" w:afterAutospacing="0"/>
        <w:jc w:val="both"/>
        <w:rPr>
          <w:sz w:val="28"/>
          <w:szCs w:val="28"/>
        </w:rPr>
      </w:pPr>
      <w:r w:rsidRPr="007C2CCA">
        <w:rPr>
          <w:sz w:val="28"/>
          <w:szCs w:val="28"/>
        </w:rPr>
        <w:t>- использовать речь для планирования и регуляции своей деятельности;</w:t>
      </w:r>
    </w:p>
    <w:p w:rsidR="005F3F3A" w:rsidRPr="007C2CCA" w:rsidRDefault="007C2CCA" w:rsidP="007C2CCA">
      <w:pPr>
        <w:pStyle w:val="a9"/>
        <w:spacing w:before="0" w:beforeAutospacing="0" w:after="0" w:afterAutospacing="0"/>
        <w:jc w:val="both"/>
        <w:rPr>
          <w:sz w:val="28"/>
          <w:szCs w:val="28"/>
        </w:rPr>
      </w:pPr>
      <w:r w:rsidRPr="007C2CCA">
        <w:rPr>
          <w:sz w:val="28"/>
          <w:szCs w:val="28"/>
        </w:rPr>
        <w:t xml:space="preserve">В результате занятий лепкой у обучающихся  могут быть развиты такие </w:t>
      </w:r>
      <w:r w:rsidRPr="007C2CCA">
        <w:rPr>
          <w:sz w:val="28"/>
          <w:szCs w:val="28"/>
          <w:u w:val="single"/>
        </w:rPr>
        <w:t>качества личности</w:t>
      </w:r>
      <w:r w:rsidRPr="007C2CCA">
        <w:rPr>
          <w:sz w:val="28"/>
          <w:szCs w:val="28"/>
        </w:rPr>
        <w:t>, как умение замечать красивое, аккуратность, трудолюбие, целеустремленность.</w:t>
      </w:r>
    </w:p>
    <w:p w:rsidR="001B7A5B" w:rsidRPr="001B7A5B" w:rsidRDefault="001B7A5B" w:rsidP="001B7A5B">
      <w:pPr>
        <w:rPr>
          <w:sz w:val="28"/>
          <w:szCs w:val="28"/>
        </w:rPr>
      </w:pPr>
    </w:p>
    <w:p w:rsidR="004B3C10" w:rsidRPr="00D1312E" w:rsidRDefault="004B3C10" w:rsidP="000E0578">
      <w:pPr>
        <w:ind w:left="360"/>
        <w:jc w:val="center"/>
        <w:rPr>
          <w:b/>
          <w:sz w:val="28"/>
          <w:szCs w:val="28"/>
        </w:rPr>
      </w:pPr>
    </w:p>
    <w:p w:rsidR="004B3C10" w:rsidRPr="00D1312E" w:rsidRDefault="004B3C10" w:rsidP="000E0578">
      <w:pPr>
        <w:ind w:left="360"/>
        <w:jc w:val="center"/>
        <w:rPr>
          <w:b/>
          <w:sz w:val="28"/>
          <w:szCs w:val="28"/>
        </w:rPr>
      </w:pPr>
    </w:p>
    <w:p w:rsidR="004B3C10" w:rsidRPr="00D1312E" w:rsidRDefault="004B3C10" w:rsidP="000E0578">
      <w:pPr>
        <w:ind w:left="360"/>
        <w:jc w:val="center"/>
        <w:rPr>
          <w:b/>
          <w:sz w:val="28"/>
          <w:szCs w:val="28"/>
        </w:rPr>
      </w:pPr>
    </w:p>
    <w:p w:rsidR="001B7A5B" w:rsidRPr="000E0578" w:rsidRDefault="000E0578" w:rsidP="000E0578">
      <w:pPr>
        <w:ind w:left="360"/>
        <w:jc w:val="center"/>
        <w:rPr>
          <w:b/>
          <w:sz w:val="28"/>
          <w:szCs w:val="28"/>
        </w:rPr>
      </w:pPr>
      <w:r>
        <w:rPr>
          <w:b/>
          <w:sz w:val="28"/>
          <w:szCs w:val="28"/>
          <w:lang w:val="en-US"/>
        </w:rPr>
        <w:t>IV</w:t>
      </w:r>
      <w:r w:rsidRPr="000E0578">
        <w:rPr>
          <w:b/>
          <w:sz w:val="28"/>
          <w:szCs w:val="28"/>
        </w:rPr>
        <w:t xml:space="preserve">. </w:t>
      </w:r>
      <w:r w:rsidR="001B7A5B" w:rsidRPr="000E0578">
        <w:rPr>
          <w:b/>
          <w:sz w:val="28"/>
          <w:szCs w:val="28"/>
        </w:rPr>
        <w:t>ФОРМЫ И МЕТОДЫ КОНТРОЛЯ, СИСТЕМА ОЦЕНОК</w:t>
      </w:r>
    </w:p>
    <w:p w:rsidR="001B7A5B" w:rsidRPr="001B7A5B" w:rsidRDefault="001B7A5B" w:rsidP="001B7A5B">
      <w:pPr>
        <w:pStyle w:val="a4"/>
        <w:rPr>
          <w:b/>
          <w:sz w:val="28"/>
          <w:szCs w:val="28"/>
          <w:lang w:val="ru-RU"/>
        </w:rPr>
      </w:pPr>
    </w:p>
    <w:p w:rsidR="001B7A5B" w:rsidRPr="001B7A5B" w:rsidRDefault="000E0578" w:rsidP="001B7A5B">
      <w:pPr>
        <w:rPr>
          <w:sz w:val="28"/>
          <w:szCs w:val="28"/>
        </w:rPr>
      </w:pPr>
      <w:r w:rsidRPr="000E0578">
        <w:rPr>
          <w:sz w:val="28"/>
          <w:szCs w:val="28"/>
        </w:rPr>
        <w:t xml:space="preserve">      </w:t>
      </w:r>
      <w:r w:rsidR="001B7A5B" w:rsidRPr="001B7A5B">
        <w:rPr>
          <w:sz w:val="28"/>
          <w:szCs w:val="28"/>
        </w:rPr>
        <w:t>Аттестация: цели, виды, форма, содержание;</w:t>
      </w:r>
    </w:p>
    <w:p w:rsidR="001B7A5B" w:rsidRPr="001B7A5B" w:rsidRDefault="000E0578" w:rsidP="001B7A5B">
      <w:pPr>
        <w:rPr>
          <w:sz w:val="28"/>
          <w:szCs w:val="28"/>
        </w:rPr>
      </w:pPr>
      <w:r w:rsidRPr="000E0578">
        <w:rPr>
          <w:sz w:val="28"/>
          <w:szCs w:val="28"/>
        </w:rPr>
        <w:t xml:space="preserve">      </w:t>
      </w:r>
      <w:r w:rsidR="001B7A5B" w:rsidRPr="001B7A5B">
        <w:rPr>
          <w:sz w:val="28"/>
          <w:szCs w:val="28"/>
        </w:rPr>
        <w:t>Программа предусматривает текущий контроль, промежуточную аттестацию. Промежуточная аттестация (зачет) проводится в форме творческих просмотров работ учащихся во 2-м, 4-м, 6-м полугодиях за счет аудиторного времени. На просмотрах учащимся выставляется оценка за полугодие.</w:t>
      </w:r>
      <w:r w:rsidR="001B7A5B" w:rsidRPr="001B7A5B">
        <w:rPr>
          <w:b/>
          <w:sz w:val="28"/>
          <w:szCs w:val="28"/>
        </w:rPr>
        <w:t xml:space="preserve"> </w:t>
      </w:r>
      <w:r w:rsidR="001B7A5B" w:rsidRPr="001B7A5B">
        <w:rPr>
          <w:sz w:val="28"/>
          <w:szCs w:val="28"/>
        </w:rPr>
        <w:t>Одной из форм текущего контроля может быть проведение отчетных выставок творческих работ обучающихся. Оценка теоретических знаний (текущий контроль), может проводиться в форме собеседования, обсуждения, решения тематических кроссвордов, тестирования.</w:t>
      </w:r>
    </w:p>
    <w:p w:rsidR="001B7A5B" w:rsidRPr="001B7A5B" w:rsidRDefault="001B7A5B" w:rsidP="001B7A5B">
      <w:pPr>
        <w:rPr>
          <w:b/>
          <w:i/>
          <w:sz w:val="28"/>
          <w:szCs w:val="28"/>
        </w:rPr>
      </w:pPr>
      <w:r w:rsidRPr="001B7A5B">
        <w:rPr>
          <w:b/>
          <w:i/>
          <w:sz w:val="28"/>
          <w:szCs w:val="28"/>
        </w:rPr>
        <w:t>Критерии оценок</w:t>
      </w:r>
    </w:p>
    <w:p w:rsidR="001B7A5B" w:rsidRPr="001B7A5B" w:rsidRDefault="000E0578" w:rsidP="001B7A5B">
      <w:pPr>
        <w:rPr>
          <w:sz w:val="28"/>
          <w:szCs w:val="28"/>
        </w:rPr>
      </w:pPr>
      <w:r w:rsidRPr="000E0578">
        <w:rPr>
          <w:sz w:val="28"/>
          <w:szCs w:val="28"/>
        </w:rPr>
        <w:t xml:space="preserve">     </w:t>
      </w:r>
      <w:r w:rsidR="001B7A5B" w:rsidRPr="001B7A5B">
        <w:rPr>
          <w:sz w:val="28"/>
          <w:szCs w:val="28"/>
        </w:rPr>
        <w:t xml:space="preserve">Оценивание работ осуществляется по следующим критериям: </w:t>
      </w:r>
    </w:p>
    <w:p w:rsidR="001B7A5B" w:rsidRPr="001B7A5B" w:rsidRDefault="001B7A5B" w:rsidP="001B7A5B">
      <w:pPr>
        <w:rPr>
          <w:sz w:val="28"/>
          <w:szCs w:val="28"/>
        </w:rPr>
      </w:pPr>
      <w:r w:rsidRPr="001B7A5B">
        <w:rPr>
          <w:i/>
          <w:sz w:val="28"/>
          <w:szCs w:val="28"/>
        </w:rPr>
        <w:t xml:space="preserve">“5” («отлично») </w:t>
      </w:r>
      <w:r w:rsidRPr="001B7A5B">
        <w:rPr>
          <w:sz w:val="28"/>
          <w:szCs w:val="28"/>
        </w:rPr>
        <w:t>- ученик выполнил работу в полном объеме с соблюдением необходимой последовательности, составил композицию, учитывая законы композиции, проявил фантазию, творческий подход, технически грамотно подошел к решению задачи;</w:t>
      </w:r>
    </w:p>
    <w:p w:rsidR="001B7A5B" w:rsidRPr="001B7A5B" w:rsidRDefault="001B7A5B" w:rsidP="001B7A5B">
      <w:pPr>
        <w:rPr>
          <w:sz w:val="28"/>
          <w:szCs w:val="28"/>
        </w:rPr>
      </w:pPr>
      <w:r w:rsidRPr="001B7A5B">
        <w:rPr>
          <w:i/>
          <w:sz w:val="28"/>
          <w:szCs w:val="28"/>
        </w:rPr>
        <w:t xml:space="preserve">“4” («хорошо»)  </w:t>
      </w:r>
      <w:r w:rsidRPr="001B7A5B">
        <w:rPr>
          <w:sz w:val="28"/>
          <w:szCs w:val="28"/>
        </w:rPr>
        <w:t>-  в работе есть незначительные недочеты в композиции и в цветовом решении, при работе в материале есть небрежность;</w:t>
      </w:r>
    </w:p>
    <w:p w:rsidR="001B7A5B" w:rsidRPr="001B7A5B" w:rsidRDefault="001B7A5B" w:rsidP="001B7A5B">
      <w:pPr>
        <w:rPr>
          <w:sz w:val="28"/>
          <w:szCs w:val="28"/>
        </w:rPr>
      </w:pPr>
      <w:r w:rsidRPr="001B7A5B">
        <w:rPr>
          <w:i/>
          <w:sz w:val="28"/>
          <w:szCs w:val="28"/>
        </w:rPr>
        <w:t xml:space="preserve">“3” («удовлетворительно») </w:t>
      </w:r>
      <w:r w:rsidRPr="001B7A5B">
        <w:rPr>
          <w:sz w:val="28"/>
          <w:szCs w:val="28"/>
        </w:rPr>
        <w:t>- работа выполнена под руководством преподавателя, самостоятельность обучающегося практически отсутствует, работа выполнена неряшливо, ученик безынициативен.</w:t>
      </w:r>
    </w:p>
    <w:p w:rsidR="001B7A5B" w:rsidRPr="00A42346" w:rsidRDefault="001B7A5B" w:rsidP="001B7A5B">
      <w:pPr>
        <w:rPr>
          <w:sz w:val="28"/>
          <w:szCs w:val="28"/>
        </w:rPr>
      </w:pPr>
    </w:p>
    <w:p w:rsidR="001B7A5B" w:rsidRDefault="000E0578" w:rsidP="00B4394E">
      <w:pPr>
        <w:jc w:val="center"/>
        <w:rPr>
          <w:b/>
          <w:sz w:val="28"/>
          <w:szCs w:val="28"/>
        </w:rPr>
      </w:pPr>
      <w:r>
        <w:rPr>
          <w:b/>
          <w:sz w:val="28"/>
          <w:szCs w:val="28"/>
          <w:lang w:val="en-US"/>
        </w:rPr>
        <w:t>V</w:t>
      </w:r>
      <w:r w:rsidRPr="006A09DA">
        <w:rPr>
          <w:b/>
          <w:sz w:val="28"/>
          <w:szCs w:val="28"/>
        </w:rPr>
        <w:t xml:space="preserve">. </w:t>
      </w:r>
      <w:r w:rsidR="001B7A5B" w:rsidRPr="001B7A5B">
        <w:rPr>
          <w:b/>
          <w:sz w:val="28"/>
          <w:szCs w:val="28"/>
        </w:rPr>
        <w:t>МЕТОДИЧЕСКОЕ ОБЕСПЕЧЕНИЕ УЧЕБНОГО ПРОЦЕССА</w:t>
      </w:r>
    </w:p>
    <w:p w:rsidR="00B57AC8" w:rsidRPr="001B7A5B" w:rsidRDefault="00B57AC8" w:rsidP="00B57AC8">
      <w:pPr>
        <w:ind w:left="720"/>
        <w:rPr>
          <w:b/>
          <w:sz w:val="28"/>
          <w:szCs w:val="28"/>
        </w:rPr>
      </w:pPr>
    </w:p>
    <w:p w:rsidR="001B7A5B" w:rsidRPr="001B7A5B" w:rsidRDefault="00B57AC8" w:rsidP="001B7A5B">
      <w:pPr>
        <w:rPr>
          <w:sz w:val="28"/>
          <w:szCs w:val="28"/>
        </w:rPr>
      </w:pPr>
      <w:r>
        <w:rPr>
          <w:sz w:val="28"/>
          <w:szCs w:val="28"/>
        </w:rPr>
        <w:t xml:space="preserve">       </w:t>
      </w:r>
      <w:r w:rsidR="001B7A5B" w:rsidRPr="001B7A5B">
        <w:rPr>
          <w:sz w:val="28"/>
          <w:szCs w:val="28"/>
        </w:rPr>
        <w:t xml:space="preserve">Программа составлена в соответствии с возрастными возможностями и учетом уровня развития детей. </w:t>
      </w:r>
    </w:p>
    <w:p w:rsidR="000E0578" w:rsidRPr="006A09DA" w:rsidRDefault="00B57AC8" w:rsidP="00B57AC8">
      <w:pPr>
        <w:rPr>
          <w:sz w:val="28"/>
          <w:szCs w:val="28"/>
        </w:rPr>
      </w:pPr>
      <w:r>
        <w:rPr>
          <w:sz w:val="28"/>
          <w:szCs w:val="28"/>
        </w:rPr>
        <w:t xml:space="preserve">        </w:t>
      </w:r>
      <w:r w:rsidR="001B7A5B" w:rsidRPr="001B7A5B">
        <w:rPr>
          <w:sz w:val="28"/>
          <w:szCs w:val="28"/>
        </w:rPr>
        <w:t>Основное время на занятиях отводится практической работе, которая проводится на каждом занятии после объяснения теоретического материала.</w:t>
      </w:r>
    </w:p>
    <w:p w:rsidR="000E0578" w:rsidRPr="000E0578" w:rsidRDefault="000E0578" w:rsidP="00B57AC8">
      <w:pPr>
        <w:rPr>
          <w:sz w:val="28"/>
          <w:szCs w:val="28"/>
        </w:rPr>
      </w:pPr>
      <w:r w:rsidRPr="000E0578">
        <w:rPr>
          <w:sz w:val="28"/>
          <w:szCs w:val="28"/>
        </w:rPr>
        <w:t xml:space="preserve">        </w:t>
      </w:r>
      <w:r w:rsidRPr="001B7A5B">
        <w:rPr>
          <w:sz w:val="28"/>
          <w:szCs w:val="28"/>
        </w:rPr>
        <w:t>Создание творческой атмосферы на занятии способствует появлению и укреплению у учащихся заинтересованности в собственной творческой деятельности. Важной составляющей творческой заинтересованности учащихся является приобщение детей к конкурсно-выставочной деятельности (посещение художественных выставок, проведение бесед и экскурсий, участие в творческих мероприятиях).</w:t>
      </w:r>
    </w:p>
    <w:p w:rsidR="001B7A5B" w:rsidRPr="001B7A5B" w:rsidRDefault="000E0578" w:rsidP="001B7A5B">
      <w:pPr>
        <w:rPr>
          <w:sz w:val="28"/>
          <w:szCs w:val="28"/>
        </w:rPr>
      </w:pPr>
      <w:r>
        <w:rPr>
          <w:sz w:val="28"/>
          <w:szCs w:val="28"/>
        </w:rPr>
        <w:t xml:space="preserve">       </w:t>
      </w:r>
      <w:r w:rsidR="001B7A5B" w:rsidRPr="001B7A5B">
        <w:rPr>
          <w:sz w:val="28"/>
          <w:szCs w:val="28"/>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1B7A5B" w:rsidRPr="00A21D9C" w:rsidRDefault="001B7A5B" w:rsidP="001B7A5B">
      <w:pPr>
        <w:rPr>
          <w:i/>
          <w:sz w:val="28"/>
          <w:szCs w:val="28"/>
        </w:rPr>
      </w:pPr>
      <w:r w:rsidRPr="00A21D9C">
        <w:rPr>
          <w:i/>
          <w:sz w:val="28"/>
          <w:szCs w:val="28"/>
        </w:rPr>
        <w:t>Рекомендации по организации самостоятельной работы обучающихся</w:t>
      </w:r>
    </w:p>
    <w:p w:rsidR="00B57AC8" w:rsidRDefault="00A264BC" w:rsidP="001B7A5B">
      <w:pPr>
        <w:rPr>
          <w:sz w:val="28"/>
          <w:szCs w:val="28"/>
        </w:rPr>
      </w:pPr>
      <w:r w:rsidRPr="00A264BC">
        <w:rPr>
          <w:sz w:val="28"/>
          <w:szCs w:val="28"/>
        </w:rPr>
        <w:t xml:space="preserve">        </w:t>
      </w:r>
      <w:r w:rsidR="001B7A5B" w:rsidRPr="001B7A5B">
        <w:rPr>
          <w:sz w:val="28"/>
          <w:szCs w:val="28"/>
        </w:rPr>
        <w:t xml:space="preserve">Для полноценного усвоения материала учебной программой предусмотрено ведение самостоятельной работы. Учащиеся имеют возможность посещать ремесленные мастерские (скульптура, керамика), работать с книгой, иллюстративным материалом в библиотеке. </w:t>
      </w:r>
    </w:p>
    <w:p w:rsidR="00B57AC8" w:rsidRDefault="00A264BC" w:rsidP="00B57AC8">
      <w:pPr>
        <w:rPr>
          <w:sz w:val="28"/>
          <w:szCs w:val="28"/>
        </w:rPr>
      </w:pPr>
      <w:r w:rsidRPr="00A264BC">
        <w:rPr>
          <w:sz w:val="28"/>
          <w:szCs w:val="28"/>
        </w:rPr>
        <w:t xml:space="preserve">        </w:t>
      </w:r>
      <w:r w:rsidR="00B57AC8" w:rsidRPr="00B57AC8">
        <w:rPr>
          <w:sz w:val="28"/>
          <w:szCs w:val="28"/>
        </w:rPr>
        <w:t>Для успешного результата в освоении программы «</w:t>
      </w:r>
      <w:r w:rsidR="00B57AC8">
        <w:rPr>
          <w:sz w:val="28"/>
          <w:szCs w:val="28"/>
        </w:rPr>
        <w:t>Лепка</w:t>
      </w:r>
      <w:r w:rsidR="00B57AC8" w:rsidRPr="00B57AC8">
        <w:rPr>
          <w:sz w:val="28"/>
          <w:szCs w:val="28"/>
        </w:rPr>
        <w:t xml:space="preserve">» необходимы следующие </w:t>
      </w:r>
      <w:r w:rsidR="00B57AC8" w:rsidRPr="00B57AC8">
        <w:rPr>
          <w:i/>
          <w:sz w:val="28"/>
          <w:szCs w:val="28"/>
        </w:rPr>
        <w:t>учебно-методические материалы</w:t>
      </w:r>
      <w:r w:rsidR="00B57AC8" w:rsidRPr="00B57AC8">
        <w:rPr>
          <w:sz w:val="28"/>
          <w:szCs w:val="28"/>
        </w:rPr>
        <w:t>:</w:t>
      </w:r>
    </w:p>
    <w:p w:rsidR="00B57AC8" w:rsidRPr="00A42346" w:rsidRDefault="00B57AC8" w:rsidP="00B57AC8">
      <w:pPr>
        <w:rPr>
          <w:sz w:val="28"/>
          <w:szCs w:val="28"/>
        </w:rPr>
      </w:pPr>
      <w:r w:rsidRPr="00B57AC8">
        <w:rPr>
          <w:sz w:val="28"/>
          <w:szCs w:val="28"/>
        </w:rPr>
        <w:t xml:space="preserve"> </w:t>
      </w:r>
      <w:r w:rsidRPr="00A42346">
        <w:rPr>
          <w:sz w:val="28"/>
          <w:szCs w:val="28"/>
        </w:rPr>
        <w:t>- наглядные методические пособия по темам,</w:t>
      </w:r>
    </w:p>
    <w:p w:rsidR="00B57AC8" w:rsidRPr="00A42346" w:rsidRDefault="00B57AC8" w:rsidP="00B57AC8">
      <w:pPr>
        <w:rPr>
          <w:sz w:val="28"/>
          <w:szCs w:val="28"/>
        </w:rPr>
      </w:pPr>
      <w:r w:rsidRPr="00A42346">
        <w:rPr>
          <w:sz w:val="28"/>
          <w:szCs w:val="28"/>
        </w:rPr>
        <w:t>- технологические карты,</w:t>
      </w:r>
    </w:p>
    <w:p w:rsidR="00B57AC8" w:rsidRPr="00A42346" w:rsidRDefault="00B57AC8" w:rsidP="00B57AC8">
      <w:pPr>
        <w:rPr>
          <w:sz w:val="28"/>
          <w:szCs w:val="28"/>
        </w:rPr>
      </w:pPr>
      <w:r w:rsidRPr="00A42346">
        <w:rPr>
          <w:sz w:val="28"/>
          <w:szCs w:val="28"/>
        </w:rPr>
        <w:t>- фонд лучших работ учащихся по разделам и темам,</w:t>
      </w:r>
    </w:p>
    <w:p w:rsidR="00B57AC8" w:rsidRPr="00A42346" w:rsidRDefault="00B57AC8" w:rsidP="00B57AC8">
      <w:pPr>
        <w:rPr>
          <w:sz w:val="28"/>
          <w:szCs w:val="28"/>
        </w:rPr>
      </w:pPr>
      <w:r w:rsidRPr="00A42346">
        <w:rPr>
          <w:sz w:val="28"/>
          <w:szCs w:val="28"/>
        </w:rPr>
        <w:t>- видеоматериал,</w:t>
      </w:r>
    </w:p>
    <w:p w:rsidR="00B57AC8" w:rsidRPr="00A42346" w:rsidRDefault="00B57AC8" w:rsidP="00B57AC8">
      <w:pPr>
        <w:rPr>
          <w:sz w:val="28"/>
          <w:szCs w:val="28"/>
        </w:rPr>
      </w:pPr>
      <w:r w:rsidRPr="00A42346">
        <w:rPr>
          <w:sz w:val="28"/>
          <w:szCs w:val="28"/>
        </w:rPr>
        <w:t>- интернет-ресурсы,</w:t>
      </w:r>
    </w:p>
    <w:p w:rsidR="00B57AC8" w:rsidRDefault="00B57AC8" w:rsidP="00B57AC8">
      <w:pPr>
        <w:rPr>
          <w:sz w:val="28"/>
          <w:szCs w:val="28"/>
        </w:rPr>
      </w:pPr>
      <w:r w:rsidRPr="00A42346">
        <w:rPr>
          <w:sz w:val="28"/>
          <w:szCs w:val="28"/>
        </w:rPr>
        <w:t xml:space="preserve">- презентационные материалы по тематике разделов. </w:t>
      </w:r>
    </w:p>
    <w:p w:rsidR="00B57AC8" w:rsidRPr="00A21D9C" w:rsidRDefault="00B57AC8" w:rsidP="00B57AC8">
      <w:pPr>
        <w:rPr>
          <w:i/>
          <w:sz w:val="28"/>
          <w:szCs w:val="28"/>
        </w:rPr>
      </w:pPr>
      <w:r w:rsidRPr="00A21D9C">
        <w:rPr>
          <w:i/>
          <w:sz w:val="28"/>
          <w:szCs w:val="28"/>
        </w:rPr>
        <w:t>Техническое оснащение:</w:t>
      </w:r>
    </w:p>
    <w:p w:rsidR="00B57AC8" w:rsidRPr="00B57AC8" w:rsidRDefault="00B57AC8" w:rsidP="00B57AC8">
      <w:pPr>
        <w:jc w:val="both"/>
        <w:rPr>
          <w:sz w:val="28"/>
          <w:szCs w:val="28"/>
        </w:rPr>
      </w:pPr>
      <w:r>
        <w:rPr>
          <w:sz w:val="28"/>
          <w:szCs w:val="28"/>
        </w:rPr>
        <w:t>- н</w:t>
      </w:r>
      <w:r w:rsidRPr="00B57AC8">
        <w:rPr>
          <w:sz w:val="28"/>
          <w:szCs w:val="28"/>
        </w:rPr>
        <w:t>абор стеков (пластмассовые и деревянные). Стеки необходимы, хотя бы парочка, какие именно и из какого материала несущественно, это    вопрос вкуса и привычки.</w:t>
      </w:r>
    </w:p>
    <w:p w:rsidR="00B57AC8" w:rsidRPr="00B57AC8" w:rsidRDefault="00B57AC8" w:rsidP="00B57AC8">
      <w:pPr>
        <w:rPr>
          <w:b/>
          <w:sz w:val="28"/>
          <w:szCs w:val="28"/>
        </w:rPr>
      </w:pPr>
      <w:r>
        <w:rPr>
          <w:sz w:val="28"/>
          <w:szCs w:val="28"/>
        </w:rPr>
        <w:t>- а</w:t>
      </w:r>
      <w:r w:rsidRPr="00B57AC8">
        <w:rPr>
          <w:sz w:val="28"/>
          <w:szCs w:val="28"/>
        </w:rPr>
        <w:t>люминиевая фольга. Вещь крайне необходимая. На куске фольги формируется и собирается изделие и потом переносится для сушки.</w:t>
      </w:r>
    </w:p>
    <w:p w:rsidR="00B57AC8" w:rsidRPr="00B57AC8" w:rsidRDefault="00B57AC8" w:rsidP="00B57AC8">
      <w:pPr>
        <w:rPr>
          <w:b/>
          <w:sz w:val="28"/>
          <w:szCs w:val="28"/>
        </w:rPr>
      </w:pPr>
      <w:r>
        <w:rPr>
          <w:sz w:val="28"/>
          <w:szCs w:val="28"/>
        </w:rPr>
        <w:t>- л</w:t>
      </w:r>
      <w:r w:rsidRPr="00B57AC8">
        <w:rPr>
          <w:sz w:val="28"/>
          <w:szCs w:val="28"/>
        </w:rPr>
        <w:t>опаточка с тонким краем. Нужна для того чтобы подцепить и перенести отдельные детали изделия.              36</w:t>
      </w:r>
    </w:p>
    <w:p w:rsidR="00B57AC8" w:rsidRPr="00B57AC8" w:rsidRDefault="00B57AC8" w:rsidP="00B57AC8">
      <w:pPr>
        <w:rPr>
          <w:b/>
          <w:sz w:val="28"/>
          <w:szCs w:val="28"/>
        </w:rPr>
      </w:pPr>
      <w:r>
        <w:rPr>
          <w:sz w:val="28"/>
          <w:szCs w:val="28"/>
        </w:rPr>
        <w:t>- п</w:t>
      </w:r>
      <w:r w:rsidRPr="00B57AC8">
        <w:rPr>
          <w:sz w:val="28"/>
          <w:szCs w:val="28"/>
        </w:rPr>
        <w:t>ерочинные ножики. Нужны для обрезки деталей, нанесения насечек и прочее</w:t>
      </w:r>
    </w:p>
    <w:p w:rsidR="00B57AC8" w:rsidRPr="00B57AC8" w:rsidRDefault="00B57AC8" w:rsidP="00B57AC8">
      <w:pPr>
        <w:rPr>
          <w:b/>
          <w:sz w:val="28"/>
          <w:szCs w:val="28"/>
        </w:rPr>
      </w:pPr>
      <w:r>
        <w:rPr>
          <w:sz w:val="28"/>
          <w:szCs w:val="28"/>
        </w:rPr>
        <w:t>- п</w:t>
      </w:r>
      <w:r w:rsidRPr="00B57AC8">
        <w:rPr>
          <w:sz w:val="28"/>
          <w:szCs w:val="28"/>
        </w:rPr>
        <w:t>инцет. Для манипуляций с мелкими деталями.</w:t>
      </w:r>
    </w:p>
    <w:p w:rsidR="00B57AC8" w:rsidRPr="00B57AC8" w:rsidRDefault="00B57AC8" w:rsidP="00B57AC8">
      <w:pPr>
        <w:rPr>
          <w:b/>
          <w:sz w:val="28"/>
          <w:szCs w:val="28"/>
        </w:rPr>
      </w:pPr>
      <w:r>
        <w:rPr>
          <w:sz w:val="28"/>
          <w:szCs w:val="28"/>
        </w:rPr>
        <w:t>- б</w:t>
      </w:r>
      <w:r w:rsidRPr="00B57AC8">
        <w:rPr>
          <w:sz w:val="28"/>
          <w:szCs w:val="28"/>
        </w:rPr>
        <w:t>аночка с водой и кисточка. Нужны для склеивания деталей изделия между собой.</w:t>
      </w:r>
    </w:p>
    <w:p w:rsidR="00BC7C5C" w:rsidRDefault="00B57AC8" w:rsidP="00B178DC">
      <w:pPr>
        <w:rPr>
          <w:sz w:val="28"/>
          <w:szCs w:val="28"/>
        </w:rPr>
      </w:pPr>
      <w:r>
        <w:rPr>
          <w:sz w:val="28"/>
          <w:szCs w:val="28"/>
        </w:rPr>
        <w:t>- р</w:t>
      </w:r>
      <w:r w:rsidR="00A264BC">
        <w:rPr>
          <w:sz w:val="28"/>
          <w:szCs w:val="28"/>
        </w:rPr>
        <w:t>асческа с частыми зубьями</w:t>
      </w:r>
      <w:r w:rsidR="00A264BC" w:rsidRPr="00A264BC">
        <w:rPr>
          <w:sz w:val="28"/>
          <w:szCs w:val="28"/>
        </w:rPr>
        <w:t xml:space="preserve"> </w:t>
      </w:r>
      <w:r w:rsidRPr="00B57AC8">
        <w:rPr>
          <w:sz w:val="28"/>
          <w:szCs w:val="28"/>
        </w:rPr>
        <w:t>для нанесения орнамента и насечек.</w:t>
      </w:r>
    </w:p>
    <w:p w:rsidR="00A264BC" w:rsidRPr="006A09DA" w:rsidRDefault="00BC7C5C" w:rsidP="00B178DC">
      <w:pPr>
        <w:rPr>
          <w:sz w:val="28"/>
          <w:szCs w:val="28"/>
        </w:rPr>
      </w:pPr>
      <w:r w:rsidRPr="00BC7C5C">
        <w:rPr>
          <w:sz w:val="28"/>
          <w:szCs w:val="28"/>
        </w:rPr>
        <w:t>- зубочистки. Очень часто используются. Служат для нанесения орнамента и насечек, в объемных изделия так же могут выполнять роль каркаса</w:t>
      </w:r>
      <w:r w:rsidR="00B57AC8" w:rsidRPr="00B57AC8">
        <w:rPr>
          <w:sz w:val="28"/>
          <w:szCs w:val="28"/>
        </w:rPr>
        <w:t xml:space="preserve"> </w:t>
      </w:r>
    </w:p>
    <w:p w:rsidR="00B57AC8" w:rsidRPr="00B57AC8" w:rsidRDefault="00B57AC8" w:rsidP="00B178DC">
      <w:pPr>
        <w:rPr>
          <w:b/>
          <w:sz w:val="28"/>
          <w:szCs w:val="28"/>
        </w:rPr>
      </w:pPr>
      <w:r w:rsidRPr="00B57AC8">
        <w:rPr>
          <w:sz w:val="28"/>
          <w:szCs w:val="28"/>
        </w:rPr>
        <w:t xml:space="preserve"> (например, соединяют голову и туловище).</w:t>
      </w:r>
    </w:p>
    <w:p w:rsidR="00B57AC8" w:rsidRPr="00B57AC8" w:rsidRDefault="00B57AC8" w:rsidP="00B178DC">
      <w:pPr>
        <w:spacing w:after="240"/>
        <w:rPr>
          <w:sz w:val="28"/>
          <w:szCs w:val="28"/>
        </w:rPr>
      </w:pPr>
      <w:r>
        <w:rPr>
          <w:sz w:val="28"/>
          <w:szCs w:val="28"/>
        </w:rPr>
        <w:t>- д</w:t>
      </w:r>
      <w:r w:rsidRPr="00B57AC8">
        <w:rPr>
          <w:sz w:val="28"/>
          <w:szCs w:val="28"/>
        </w:rPr>
        <w:t xml:space="preserve">еревянная палочка для суши. </w:t>
      </w:r>
    </w:p>
    <w:p w:rsidR="00B57AC8" w:rsidRPr="00A21D9C" w:rsidRDefault="00A21D9C" w:rsidP="00B57AC8">
      <w:pPr>
        <w:rPr>
          <w:i/>
          <w:sz w:val="28"/>
          <w:szCs w:val="28"/>
        </w:rPr>
      </w:pPr>
      <w:r w:rsidRPr="00A21D9C">
        <w:rPr>
          <w:i/>
          <w:sz w:val="28"/>
          <w:szCs w:val="28"/>
        </w:rPr>
        <w:t>Дополнительное оборудование</w:t>
      </w:r>
    </w:p>
    <w:p w:rsidR="00B57AC8" w:rsidRPr="00B57AC8" w:rsidRDefault="00A21D9C" w:rsidP="00B57AC8">
      <w:pPr>
        <w:rPr>
          <w:sz w:val="28"/>
          <w:szCs w:val="28"/>
        </w:rPr>
      </w:pPr>
      <w:r>
        <w:rPr>
          <w:sz w:val="28"/>
          <w:szCs w:val="28"/>
        </w:rPr>
        <w:t>- б</w:t>
      </w:r>
      <w:r w:rsidR="00B57AC8" w:rsidRPr="00B57AC8">
        <w:rPr>
          <w:sz w:val="28"/>
          <w:szCs w:val="28"/>
        </w:rPr>
        <w:t>исер и бусины. Служат для украшения. Из них можно выложить надписи, орнамент, использовать в качестве глаз, носа и прочее </w:t>
      </w:r>
    </w:p>
    <w:p w:rsidR="00B57AC8" w:rsidRPr="00B57AC8" w:rsidRDefault="00A21D9C" w:rsidP="00B57AC8">
      <w:pPr>
        <w:rPr>
          <w:sz w:val="28"/>
          <w:szCs w:val="28"/>
        </w:rPr>
      </w:pPr>
      <w:r>
        <w:rPr>
          <w:sz w:val="28"/>
          <w:szCs w:val="28"/>
        </w:rPr>
        <w:t>- н</w:t>
      </w:r>
      <w:r w:rsidR="00B57AC8" w:rsidRPr="00B57AC8">
        <w:rPr>
          <w:sz w:val="28"/>
          <w:szCs w:val="28"/>
        </w:rPr>
        <w:t>абор насадок для кондитерского шприца. Такие есть, пожалуй, у любой хозяйки на кухне. Замечательная и порой незаменимая вещь для нанесения отпечатков и орнамента. Разные насадки дают разный эффект</w:t>
      </w:r>
    </w:p>
    <w:p w:rsidR="00B57AC8" w:rsidRPr="00B57AC8" w:rsidRDefault="00A21D9C" w:rsidP="00B57AC8">
      <w:pPr>
        <w:rPr>
          <w:sz w:val="28"/>
          <w:szCs w:val="28"/>
        </w:rPr>
      </w:pPr>
      <w:r>
        <w:rPr>
          <w:sz w:val="28"/>
          <w:szCs w:val="28"/>
        </w:rPr>
        <w:t>- м</w:t>
      </w:r>
      <w:r w:rsidR="00B57AC8" w:rsidRPr="00B57AC8">
        <w:rPr>
          <w:sz w:val="28"/>
          <w:szCs w:val="28"/>
        </w:rPr>
        <w:t>аленькая скалка из детского набора для лепки. Мне такой вполне хватает для работы.</w:t>
      </w:r>
    </w:p>
    <w:p w:rsidR="00B57AC8" w:rsidRPr="00B57AC8" w:rsidRDefault="00A21D9C" w:rsidP="00B57AC8">
      <w:pPr>
        <w:rPr>
          <w:sz w:val="28"/>
          <w:szCs w:val="28"/>
        </w:rPr>
      </w:pPr>
      <w:r>
        <w:rPr>
          <w:sz w:val="28"/>
          <w:szCs w:val="28"/>
        </w:rPr>
        <w:t>- н</w:t>
      </w:r>
      <w:r w:rsidR="00B57AC8" w:rsidRPr="00B57AC8">
        <w:rPr>
          <w:sz w:val="28"/>
          <w:szCs w:val="28"/>
        </w:rPr>
        <w:t>абор фигурок и вырезок. Можно использовать фигурки для печенья или фигурки из наборов для лепки.</w:t>
      </w:r>
    </w:p>
    <w:p w:rsidR="00B57AC8" w:rsidRPr="00B57AC8" w:rsidRDefault="00A21D9C" w:rsidP="00B57AC8">
      <w:pPr>
        <w:rPr>
          <w:sz w:val="28"/>
          <w:szCs w:val="28"/>
        </w:rPr>
      </w:pPr>
      <w:r>
        <w:rPr>
          <w:sz w:val="28"/>
          <w:szCs w:val="28"/>
        </w:rPr>
        <w:t>- п</w:t>
      </w:r>
      <w:r w:rsidR="00B57AC8" w:rsidRPr="00B57AC8">
        <w:rPr>
          <w:sz w:val="28"/>
          <w:szCs w:val="28"/>
        </w:rPr>
        <w:t>роволока. Нужная вещь для изготовления каркаса изделия. </w:t>
      </w:r>
    </w:p>
    <w:p w:rsidR="00B57AC8" w:rsidRPr="00B57AC8" w:rsidRDefault="00A21D9C" w:rsidP="00B57AC8">
      <w:pPr>
        <w:rPr>
          <w:sz w:val="28"/>
          <w:szCs w:val="28"/>
        </w:rPr>
      </w:pPr>
      <w:r>
        <w:rPr>
          <w:sz w:val="28"/>
          <w:szCs w:val="28"/>
        </w:rPr>
        <w:t>- л</w:t>
      </w:r>
      <w:r w:rsidR="00B57AC8" w:rsidRPr="00B57AC8">
        <w:rPr>
          <w:sz w:val="28"/>
          <w:szCs w:val="28"/>
        </w:rPr>
        <w:t>ожки. Дают интересные отпечатки на поверхности теста.</w:t>
      </w:r>
    </w:p>
    <w:p w:rsidR="001B7A5B" w:rsidRPr="001B7A5B" w:rsidRDefault="001B7A5B" w:rsidP="001B7A5B">
      <w:pPr>
        <w:rPr>
          <w:sz w:val="28"/>
          <w:szCs w:val="28"/>
        </w:rPr>
      </w:pPr>
    </w:p>
    <w:p w:rsidR="000535E3" w:rsidRDefault="000535E3" w:rsidP="001B7A5B">
      <w:pPr>
        <w:rPr>
          <w:sz w:val="28"/>
          <w:szCs w:val="28"/>
        </w:rPr>
      </w:pPr>
    </w:p>
    <w:p w:rsidR="000535E3" w:rsidRPr="001B7A5B" w:rsidRDefault="000535E3" w:rsidP="001B7A5B">
      <w:pPr>
        <w:rPr>
          <w:sz w:val="28"/>
          <w:szCs w:val="28"/>
        </w:rPr>
      </w:pPr>
    </w:p>
    <w:p w:rsidR="000E0578" w:rsidRPr="006A09DA" w:rsidRDefault="000E0578" w:rsidP="000E0578">
      <w:pPr>
        <w:ind w:left="360"/>
        <w:jc w:val="center"/>
        <w:rPr>
          <w:b/>
          <w:sz w:val="28"/>
          <w:szCs w:val="28"/>
        </w:rPr>
      </w:pPr>
      <w:r>
        <w:rPr>
          <w:b/>
          <w:sz w:val="28"/>
          <w:szCs w:val="28"/>
          <w:lang w:val="en-US"/>
        </w:rPr>
        <w:t>VII</w:t>
      </w:r>
      <w:r w:rsidRPr="000E0578">
        <w:rPr>
          <w:b/>
          <w:sz w:val="28"/>
          <w:szCs w:val="28"/>
        </w:rPr>
        <w:t xml:space="preserve">. </w:t>
      </w:r>
      <w:r w:rsidR="001B7A5B" w:rsidRPr="000E0578">
        <w:rPr>
          <w:b/>
          <w:sz w:val="28"/>
          <w:szCs w:val="28"/>
        </w:rPr>
        <w:t>СПИСКИ РЕКОМЕНДУЕМОЙ УЧЕБНОЙ</w:t>
      </w:r>
    </w:p>
    <w:p w:rsidR="00084B40" w:rsidRPr="000E0578" w:rsidRDefault="001B7A5B" w:rsidP="000E0578">
      <w:pPr>
        <w:ind w:left="360"/>
        <w:jc w:val="center"/>
        <w:rPr>
          <w:b/>
          <w:sz w:val="28"/>
          <w:szCs w:val="28"/>
        </w:rPr>
      </w:pPr>
      <w:r w:rsidRPr="000E0578">
        <w:rPr>
          <w:b/>
          <w:sz w:val="28"/>
          <w:szCs w:val="28"/>
        </w:rPr>
        <w:t>И МЕТОДИЧЕСКОЙ ЛИТЕРАТУРЫ</w:t>
      </w:r>
    </w:p>
    <w:p w:rsidR="00F40BAE" w:rsidRPr="00707CAA" w:rsidRDefault="00BE7997" w:rsidP="00707CAA">
      <w:pPr>
        <w:rPr>
          <w:i/>
          <w:sz w:val="28"/>
          <w:szCs w:val="28"/>
        </w:rPr>
      </w:pPr>
      <w:r w:rsidRPr="00E372D3">
        <w:rPr>
          <w:i/>
          <w:sz w:val="28"/>
          <w:szCs w:val="28"/>
        </w:rPr>
        <w:t>Учебные пособия:</w:t>
      </w:r>
    </w:p>
    <w:p w:rsidR="00BE7997" w:rsidRPr="00BE7997" w:rsidRDefault="00707CAA" w:rsidP="00BE7997">
      <w:pPr>
        <w:rPr>
          <w:sz w:val="28"/>
          <w:szCs w:val="28"/>
        </w:rPr>
      </w:pPr>
      <w:r>
        <w:rPr>
          <w:sz w:val="28"/>
          <w:szCs w:val="28"/>
        </w:rPr>
        <w:t>1</w:t>
      </w:r>
      <w:r w:rsidR="00F40BAE">
        <w:rPr>
          <w:sz w:val="28"/>
          <w:szCs w:val="28"/>
        </w:rPr>
        <w:t xml:space="preserve">. </w:t>
      </w:r>
      <w:r w:rsidR="00BE7997" w:rsidRPr="00BE7997">
        <w:rPr>
          <w:sz w:val="28"/>
          <w:szCs w:val="28"/>
        </w:rPr>
        <w:t xml:space="preserve">Марунич Е. «Украшения и аксессуары из полимерной глины своими руками» Издательство «Азбука-Аттикус», 2012г. </w:t>
      </w:r>
    </w:p>
    <w:p w:rsidR="00D90A9E" w:rsidRDefault="00707CAA" w:rsidP="00BE7997">
      <w:pPr>
        <w:rPr>
          <w:sz w:val="28"/>
          <w:szCs w:val="28"/>
        </w:rPr>
      </w:pPr>
      <w:r>
        <w:rPr>
          <w:sz w:val="28"/>
          <w:szCs w:val="28"/>
        </w:rPr>
        <w:t>2</w:t>
      </w:r>
      <w:r w:rsidR="00CF6E86">
        <w:rPr>
          <w:sz w:val="28"/>
          <w:szCs w:val="28"/>
        </w:rPr>
        <w:t xml:space="preserve">. </w:t>
      </w:r>
      <w:r w:rsidR="00BE7997" w:rsidRPr="00BE7997">
        <w:rPr>
          <w:sz w:val="28"/>
          <w:szCs w:val="28"/>
        </w:rPr>
        <w:t>Почуева-Прибельская А. «Реалистичные цветы из полимерных глин»</w:t>
      </w:r>
    </w:p>
    <w:p w:rsidR="00BE7997" w:rsidRDefault="00BE7997" w:rsidP="00BE7997">
      <w:pPr>
        <w:rPr>
          <w:sz w:val="28"/>
          <w:szCs w:val="28"/>
        </w:rPr>
      </w:pPr>
      <w:r w:rsidRPr="00BE7997">
        <w:rPr>
          <w:sz w:val="28"/>
          <w:szCs w:val="28"/>
        </w:rPr>
        <w:t xml:space="preserve"> Издательство «Контэнт», 2012г.</w:t>
      </w:r>
    </w:p>
    <w:p w:rsidR="00275969" w:rsidRPr="00707CAA" w:rsidRDefault="00CF6E86" w:rsidP="00275969">
      <w:pPr>
        <w:rPr>
          <w:i/>
          <w:sz w:val="28"/>
          <w:szCs w:val="28"/>
        </w:rPr>
      </w:pPr>
      <w:r w:rsidRPr="00F40BAE">
        <w:rPr>
          <w:i/>
          <w:sz w:val="28"/>
          <w:szCs w:val="28"/>
        </w:rPr>
        <w:t>Методическая литература:</w:t>
      </w:r>
    </w:p>
    <w:p w:rsidR="00275969" w:rsidRPr="00084B40" w:rsidRDefault="00F40BAE" w:rsidP="00707CAA">
      <w:pPr>
        <w:rPr>
          <w:sz w:val="28"/>
          <w:szCs w:val="28"/>
        </w:rPr>
      </w:pPr>
      <w:r>
        <w:rPr>
          <w:sz w:val="28"/>
          <w:szCs w:val="28"/>
        </w:rPr>
        <w:t>3</w:t>
      </w:r>
      <w:r w:rsidR="00275969" w:rsidRPr="00084B40">
        <w:rPr>
          <w:sz w:val="28"/>
          <w:szCs w:val="28"/>
        </w:rPr>
        <w:t>. Н.А.Горяева, О.В.Островская «Декоративно-прикладное искусство в жизни чел</w:t>
      </w:r>
      <w:r w:rsidR="00707CAA">
        <w:rPr>
          <w:sz w:val="28"/>
          <w:szCs w:val="28"/>
        </w:rPr>
        <w:t>овека» М. «Просвещение» ,2000г.</w:t>
      </w:r>
    </w:p>
    <w:p w:rsidR="00667B1D" w:rsidRPr="00084B40" w:rsidRDefault="00707CAA" w:rsidP="00275969">
      <w:pPr>
        <w:rPr>
          <w:sz w:val="28"/>
          <w:szCs w:val="28"/>
        </w:rPr>
      </w:pPr>
      <w:r>
        <w:rPr>
          <w:sz w:val="28"/>
          <w:szCs w:val="28"/>
        </w:rPr>
        <w:t>4</w:t>
      </w:r>
      <w:r w:rsidR="00667B1D">
        <w:rPr>
          <w:sz w:val="28"/>
          <w:szCs w:val="28"/>
        </w:rPr>
        <w:t xml:space="preserve">. </w:t>
      </w:r>
      <w:r w:rsidR="00667B1D" w:rsidRPr="00667B1D">
        <w:rPr>
          <w:sz w:val="28"/>
          <w:szCs w:val="28"/>
        </w:rPr>
        <w:t>Кеттелл Дж. Секреты холодного фарфора. – М.: Дизайн CJ, 2008. – 156с., ил.</w:t>
      </w:r>
    </w:p>
    <w:p w:rsidR="00D90A9E" w:rsidRDefault="00707CAA" w:rsidP="00084B40">
      <w:pPr>
        <w:rPr>
          <w:sz w:val="28"/>
          <w:szCs w:val="28"/>
        </w:rPr>
      </w:pPr>
      <w:r>
        <w:rPr>
          <w:sz w:val="28"/>
          <w:szCs w:val="28"/>
        </w:rPr>
        <w:t>5.</w:t>
      </w:r>
      <w:r w:rsidR="00D90A9E" w:rsidRPr="00D90A9E">
        <w:rPr>
          <w:sz w:val="28"/>
          <w:szCs w:val="28"/>
        </w:rPr>
        <w:t>Сокольников Н.М. История изобразительного искусства. М.: Издательский центр «Академия», 2007.</w:t>
      </w:r>
    </w:p>
    <w:p w:rsidR="000535E3" w:rsidRPr="00084B40" w:rsidRDefault="000535E3" w:rsidP="00084B40">
      <w:pPr>
        <w:rPr>
          <w:sz w:val="28"/>
          <w:szCs w:val="28"/>
        </w:rPr>
      </w:pPr>
    </w:p>
    <w:p w:rsidR="00F1043A" w:rsidRPr="007178AF" w:rsidRDefault="00E372D3" w:rsidP="00CB1FDA">
      <w:pPr>
        <w:rPr>
          <w:i/>
          <w:sz w:val="28"/>
          <w:szCs w:val="28"/>
        </w:rPr>
      </w:pPr>
      <w:r w:rsidRPr="007178AF">
        <w:rPr>
          <w:i/>
          <w:sz w:val="28"/>
          <w:szCs w:val="28"/>
        </w:rPr>
        <w:t xml:space="preserve">Электронные </w:t>
      </w:r>
      <w:r w:rsidRPr="007178AF">
        <w:rPr>
          <w:bCs/>
          <w:i/>
          <w:sz w:val="28"/>
          <w:szCs w:val="28"/>
        </w:rPr>
        <w:t>образовательные ресурсы:</w:t>
      </w:r>
    </w:p>
    <w:p w:rsidR="00E372D3" w:rsidRDefault="00FB2D80" w:rsidP="00E372D3">
      <w:pPr>
        <w:rPr>
          <w:sz w:val="28"/>
          <w:szCs w:val="28"/>
        </w:rPr>
      </w:pPr>
      <w:r>
        <w:rPr>
          <w:sz w:val="28"/>
          <w:szCs w:val="28"/>
        </w:rPr>
        <w:t>Изделия из холодного фарфора</w:t>
      </w:r>
    </w:p>
    <w:p w:rsidR="00FB2D80" w:rsidRPr="00D1312E" w:rsidRDefault="00FB2D80" w:rsidP="00E372D3">
      <w:pPr>
        <w:rPr>
          <w:sz w:val="28"/>
          <w:szCs w:val="28"/>
        </w:rPr>
      </w:pPr>
      <w:r w:rsidRPr="00983E05">
        <w:rPr>
          <w:sz w:val="28"/>
          <w:szCs w:val="28"/>
        </w:rPr>
        <w:t xml:space="preserve">  </w:t>
      </w:r>
      <w:hyperlink r:id="rId8" w:history="1">
        <w:r w:rsidRPr="00797019">
          <w:rPr>
            <w:rStyle w:val="a8"/>
            <w:sz w:val="28"/>
            <w:szCs w:val="28"/>
            <w:lang w:val="en-US"/>
          </w:rPr>
          <w:t>http</w:t>
        </w:r>
        <w:r w:rsidRPr="00D1312E">
          <w:rPr>
            <w:rStyle w:val="a8"/>
            <w:sz w:val="28"/>
            <w:szCs w:val="28"/>
          </w:rPr>
          <w:t>://</w:t>
        </w:r>
        <w:r w:rsidRPr="00797019">
          <w:rPr>
            <w:rStyle w:val="a8"/>
            <w:sz w:val="28"/>
            <w:szCs w:val="28"/>
            <w:lang w:val="en-US"/>
          </w:rPr>
          <w:t>happymodern</w:t>
        </w:r>
        <w:r w:rsidRPr="00D1312E">
          <w:rPr>
            <w:rStyle w:val="a8"/>
            <w:sz w:val="28"/>
            <w:szCs w:val="28"/>
          </w:rPr>
          <w:t>.</w:t>
        </w:r>
        <w:r w:rsidRPr="00797019">
          <w:rPr>
            <w:rStyle w:val="a8"/>
            <w:sz w:val="28"/>
            <w:szCs w:val="28"/>
            <w:lang w:val="en-US"/>
          </w:rPr>
          <w:t>ru</w:t>
        </w:r>
        <w:r w:rsidRPr="00D1312E">
          <w:rPr>
            <w:rStyle w:val="a8"/>
            <w:sz w:val="28"/>
            <w:szCs w:val="28"/>
          </w:rPr>
          <w:t>/</w:t>
        </w:r>
        <w:r w:rsidRPr="00797019">
          <w:rPr>
            <w:rStyle w:val="a8"/>
            <w:sz w:val="28"/>
            <w:szCs w:val="28"/>
            <w:lang w:val="en-US"/>
          </w:rPr>
          <w:t>izdeliya</w:t>
        </w:r>
        <w:r w:rsidRPr="00D1312E">
          <w:rPr>
            <w:rStyle w:val="a8"/>
            <w:sz w:val="28"/>
            <w:szCs w:val="28"/>
          </w:rPr>
          <w:t>-</w:t>
        </w:r>
        <w:r w:rsidRPr="00797019">
          <w:rPr>
            <w:rStyle w:val="a8"/>
            <w:sz w:val="28"/>
            <w:szCs w:val="28"/>
            <w:lang w:val="en-US"/>
          </w:rPr>
          <w:t>iz</w:t>
        </w:r>
        <w:r w:rsidRPr="00D1312E">
          <w:rPr>
            <w:rStyle w:val="a8"/>
            <w:sz w:val="28"/>
            <w:szCs w:val="28"/>
          </w:rPr>
          <w:t>-</w:t>
        </w:r>
        <w:r w:rsidRPr="00797019">
          <w:rPr>
            <w:rStyle w:val="a8"/>
            <w:sz w:val="28"/>
            <w:szCs w:val="28"/>
            <w:lang w:val="en-US"/>
          </w:rPr>
          <w:t>xolodnogo</w:t>
        </w:r>
        <w:r w:rsidRPr="00D1312E">
          <w:rPr>
            <w:rStyle w:val="a8"/>
            <w:sz w:val="28"/>
            <w:szCs w:val="28"/>
          </w:rPr>
          <w:t>-</w:t>
        </w:r>
        <w:r w:rsidRPr="00797019">
          <w:rPr>
            <w:rStyle w:val="a8"/>
            <w:sz w:val="28"/>
            <w:szCs w:val="28"/>
            <w:lang w:val="en-US"/>
          </w:rPr>
          <w:t>farfora</w:t>
        </w:r>
        <w:r w:rsidRPr="00D1312E">
          <w:rPr>
            <w:rStyle w:val="a8"/>
            <w:sz w:val="28"/>
            <w:szCs w:val="28"/>
          </w:rPr>
          <w:t>-40-</w:t>
        </w:r>
        <w:r w:rsidRPr="00797019">
          <w:rPr>
            <w:rStyle w:val="a8"/>
            <w:sz w:val="28"/>
            <w:szCs w:val="28"/>
            <w:lang w:val="en-US"/>
          </w:rPr>
          <w:t>foto</w:t>
        </w:r>
        <w:r w:rsidRPr="00D1312E">
          <w:rPr>
            <w:rStyle w:val="a8"/>
            <w:sz w:val="28"/>
            <w:szCs w:val="28"/>
          </w:rPr>
          <w:t>-</w:t>
        </w:r>
        <w:r w:rsidRPr="00797019">
          <w:rPr>
            <w:rStyle w:val="a8"/>
            <w:sz w:val="28"/>
            <w:szCs w:val="28"/>
            <w:lang w:val="en-US"/>
          </w:rPr>
          <w:t>chudesa</w:t>
        </w:r>
        <w:r w:rsidRPr="00D1312E">
          <w:rPr>
            <w:rStyle w:val="a8"/>
            <w:sz w:val="28"/>
            <w:szCs w:val="28"/>
          </w:rPr>
          <w:t>-</w:t>
        </w:r>
        <w:r w:rsidRPr="00797019">
          <w:rPr>
            <w:rStyle w:val="a8"/>
            <w:sz w:val="28"/>
            <w:szCs w:val="28"/>
            <w:lang w:val="en-US"/>
          </w:rPr>
          <w:t>svoimi</w:t>
        </w:r>
        <w:r w:rsidRPr="00D1312E">
          <w:rPr>
            <w:rStyle w:val="a8"/>
            <w:sz w:val="28"/>
            <w:szCs w:val="28"/>
          </w:rPr>
          <w:t xml:space="preserve">- </w:t>
        </w:r>
        <w:r w:rsidRPr="00797019">
          <w:rPr>
            <w:rStyle w:val="a8"/>
            <w:sz w:val="28"/>
            <w:szCs w:val="28"/>
            <w:lang w:val="en-US"/>
          </w:rPr>
          <w:t>rukami</w:t>
        </w:r>
        <w:r w:rsidRPr="00D1312E">
          <w:rPr>
            <w:rStyle w:val="a8"/>
            <w:sz w:val="28"/>
            <w:szCs w:val="28"/>
          </w:rPr>
          <w:t>/</w:t>
        </w:r>
      </w:hyperlink>
    </w:p>
    <w:p w:rsidR="000E04E5" w:rsidRPr="000E04E5" w:rsidRDefault="000E04E5" w:rsidP="00E372D3">
      <w:pPr>
        <w:rPr>
          <w:bCs/>
          <w:sz w:val="28"/>
          <w:szCs w:val="28"/>
        </w:rPr>
      </w:pPr>
      <w:r w:rsidRPr="00E372D3">
        <w:rPr>
          <w:bCs/>
          <w:sz w:val="28"/>
          <w:szCs w:val="28"/>
        </w:rPr>
        <w:t xml:space="preserve">Новые </w:t>
      </w:r>
      <w:r>
        <w:rPr>
          <w:bCs/>
          <w:sz w:val="28"/>
          <w:szCs w:val="28"/>
        </w:rPr>
        <w:t>записи в технике холодный фарфор</w:t>
      </w:r>
    </w:p>
    <w:p w:rsidR="00FB2D80" w:rsidRDefault="000E04E5" w:rsidP="00E372D3">
      <w:pPr>
        <w:rPr>
          <w:sz w:val="28"/>
          <w:szCs w:val="28"/>
        </w:rPr>
      </w:pPr>
      <w:r>
        <w:rPr>
          <w:sz w:val="28"/>
          <w:szCs w:val="28"/>
        </w:rPr>
        <w:t xml:space="preserve">  </w:t>
      </w:r>
      <w:hyperlink r:id="rId9" w:history="1">
        <w:r w:rsidRPr="00797019">
          <w:rPr>
            <w:rStyle w:val="a8"/>
            <w:sz w:val="28"/>
            <w:szCs w:val="28"/>
            <w:lang w:val="en-US"/>
          </w:rPr>
          <w:t>http</w:t>
        </w:r>
        <w:r w:rsidRPr="00797019">
          <w:rPr>
            <w:rStyle w:val="a8"/>
            <w:sz w:val="28"/>
            <w:szCs w:val="28"/>
          </w:rPr>
          <w:t>://</w:t>
        </w:r>
        <w:r w:rsidRPr="00797019">
          <w:rPr>
            <w:rStyle w:val="a8"/>
            <w:sz w:val="28"/>
            <w:szCs w:val="28"/>
            <w:lang w:val="en-US"/>
          </w:rPr>
          <w:t>stranamasterov</w:t>
        </w:r>
        <w:r w:rsidRPr="00797019">
          <w:rPr>
            <w:rStyle w:val="a8"/>
            <w:sz w:val="28"/>
            <w:szCs w:val="28"/>
          </w:rPr>
          <w:t>.</w:t>
        </w:r>
        <w:r w:rsidRPr="00797019">
          <w:rPr>
            <w:rStyle w:val="a8"/>
            <w:sz w:val="28"/>
            <w:szCs w:val="28"/>
            <w:lang w:val="en-US"/>
          </w:rPr>
          <w:t>ru</w:t>
        </w:r>
        <w:r w:rsidRPr="00797019">
          <w:rPr>
            <w:rStyle w:val="a8"/>
            <w:sz w:val="28"/>
            <w:szCs w:val="28"/>
          </w:rPr>
          <w:t>/</w:t>
        </w:r>
        <w:r w:rsidRPr="00797019">
          <w:rPr>
            <w:rStyle w:val="a8"/>
            <w:sz w:val="28"/>
            <w:szCs w:val="28"/>
            <w:lang w:val="en-US"/>
          </w:rPr>
          <w:t>taxonomy</w:t>
        </w:r>
        <w:r w:rsidRPr="00797019">
          <w:rPr>
            <w:rStyle w:val="a8"/>
            <w:sz w:val="28"/>
            <w:szCs w:val="28"/>
          </w:rPr>
          <w:t>/</w:t>
        </w:r>
        <w:r w:rsidRPr="00797019">
          <w:rPr>
            <w:rStyle w:val="a8"/>
            <w:sz w:val="28"/>
            <w:szCs w:val="28"/>
            <w:lang w:val="en-US"/>
          </w:rPr>
          <w:t>term</w:t>
        </w:r>
        <w:r w:rsidRPr="00797019">
          <w:rPr>
            <w:rStyle w:val="a8"/>
            <w:sz w:val="28"/>
            <w:szCs w:val="28"/>
          </w:rPr>
          <w:t>/1629</w:t>
        </w:r>
      </w:hyperlink>
    </w:p>
    <w:p w:rsidR="000E04E5" w:rsidRDefault="006D6930" w:rsidP="00E372D3">
      <w:pPr>
        <w:rPr>
          <w:sz w:val="28"/>
          <w:szCs w:val="28"/>
        </w:rPr>
      </w:pPr>
      <w:r>
        <w:rPr>
          <w:sz w:val="28"/>
          <w:szCs w:val="28"/>
        </w:rPr>
        <w:t>Холодный фарфор и все о нем</w:t>
      </w:r>
    </w:p>
    <w:p w:rsidR="00F51974" w:rsidRDefault="00F51974" w:rsidP="00CB1FDA">
      <w:pPr>
        <w:rPr>
          <w:sz w:val="28"/>
          <w:szCs w:val="28"/>
        </w:rPr>
      </w:pPr>
      <w:r>
        <w:t xml:space="preserve">  </w:t>
      </w:r>
      <w:hyperlink r:id="rId10" w:history="1">
        <w:r w:rsidR="000535E3" w:rsidRPr="00797019">
          <w:rPr>
            <w:rStyle w:val="a8"/>
            <w:sz w:val="28"/>
            <w:szCs w:val="28"/>
          </w:rPr>
          <w:t>http://www.arubon.ru/index.php/home/lepka/kholodnyj-farfor/44-kholodnyj-farfor-i-vse-o-nem</w:t>
        </w:r>
      </w:hyperlink>
    </w:p>
    <w:p w:rsidR="006D6930" w:rsidRDefault="009C747A" w:rsidP="00CB1FDA">
      <w:pPr>
        <w:rPr>
          <w:sz w:val="28"/>
          <w:szCs w:val="28"/>
        </w:rPr>
      </w:pPr>
      <w:r>
        <w:rPr>
          <w:sz w:val="28"/>
          <w:szCs w:val="28"/>
        </w:rPr>
        <w:t>Цветы из холодного фарфора</w:t>
      </w:r>
    </w:p>
    <w:p w:rsidR="009C747A" w:rsidRDefault="009C747A" w:rsidP="00CB1FDA">
      <w:pPr>
        <w:rPr>
          <w:sz w:val="28"/>
          <w:szCs w:val="28"/>
        </w:rPr>
      </w:pPr>
      <w:r>
        <w:rPr>
          <w:sz w:val="28"/>
          <w:szCs w:val="28"/>
        </w:rPr>
        <w:t xml:space="preserve">  </w:t>
      </w:r>
      <w:hyperlink r:id="rId11" w:history="1">
        <w:r w:rsidRPr="00797019">
          <w:rPr>
            <w:rStyle w:val="a8"/>
            <w:sz w:val="28"/>
            <w:szCs w:val="28"/>
          </w:rPr>
          <w:t>http://urokilepki.ru/2012/06/udivitelnye-cvety</w:t>
        </w:r>
      </w:hyperlink>
    </w:p>
    <w:p w:rsidR="00F1043A" w:rsidRPr="00CB1FDA" w:rsidRDefault="00F1043A" w:rsidP="00CB1FDA">
      <w:pPr>
        <w:rPr>
          <w:sz w:val="28"/>
          <w:szCs w:val="28"/>
        </w:rPr>
      </w:pPr>
    </w:p>
    <w:sectPr w:rsidR="00F1043A" w:rsidRPr="00CB1FDA" w:rsidSect="00186870">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C" w:rsidRDefault="00390C7C" w:rsidP="00A03C3E">
      <w:r>
        <w:separator/>
      </w:r>
    </w:p>
  </w:endnote>
  <w:endnote w:type="continuationSeparator" w:id="0">
    <w:p w:rsidR="00390C7C" w:rsidRDefault="00390C7C" w:rsidP="00A0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ヒラギノ角ゴ Pro W3">
    <w:charset w:val="CC"/>
    <w:family w:val="auto"/>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64828"/>
      <w:docPartObj>
        <w:docPartGallery w:val="Page Numbers (Bottom of Page)"/>
        <w:docPartUnique/>
      </w:docPartObj>
    </w:sdtPr>
    <w:sdtEndPr/>
    <w:sdtContent>
      <w:p w:rsidR="00186870" w:rsidRDefault="000D3A09">
        <w:pPr>
          <w:pStyle w:val="af"/>
          <w:jc w:val="right"/>
        </w:pPr>
        <w:r>
          <w:fldChar w:fldCharType="begin"/>
        </w:r>
        <w:r w:rsidR="00186870">
          <w:instrText>PAGE   \* MERGEFORMAT</w:instrText>
        </w:r>
        <w:r>
          <w:fldChar w:fldCharType="separate"/>
        </w:r>
        <w:r w:rsidR="00BB0121">
          <w:rPr>
            <w:noProof/>
          </w:rPr>
          <w:t>14</w:t>
        </w:r>
        <w:r>
          <w:fldChar w:fldCharType="end"/>
        </w:r>
      </w:p>
    </w:sdtContent>
  </w:sdt>
  <w:p w:rsidR="00186870" w:rsidRDefault="001868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C" w:rsidRDefault="00390C7C" w:rsidP="00A03C3E">
      <w:r>
        <w:separator/>
      </w:r>
    </w:p>
  </w:footnote>
  <w:footnote w:type="continuationSeparator" w:id="0">
    <w:p w:rsidR="00390C7C" w:rsidRDefault="00390C7C" w:rsidP="00A0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lvl>
  </w:abstractNum>
  <w:abstractNum w:abstractNumId="2"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5"/>
        <w:u w:val="none"/>
      </w:rPr>
    </w:lvl>
    <w:lvl w:ilvl="1">
      <w:start w:val="1"/>
      <w:numFmt w:val="bullet"/>
      <w:lvlText w:val="-"/>
      <w:lvlJc w:val="left"/>
      <w:rPr>
        <w:rFonts w:ascii="Times New Roman" w:hAnsi="Times New Roman"/>
        <w:b w:val="0"/>
        <w:i w:val="0"/>
        <w:smallCaps w:val="0"/>
        <w:strike w:val="0"/>
        <w:color w:val="000000"/>
        <w:spacing w:val="0"/>
        <w:w w:val="100"/>
        <w:position w:val="0"/>
        <w:sz w:val="25"/>
        <w:u w:val="none"/>
      </w:rPr>
    </w:lvl>
    <w:lvl w:ilvl="2">
      <w:start w:val="1"/>
      <w:numFmt w:val="bullet"/>
      <w:lvlText w:val="-"/>
      <w:lvlJc w:val="left"/>
      <w:rPr>
        <w:rFonts w:ascii="Times New Roman" w:hAnsi="Times New Roman"/>
        <w:b w:val="0"/>
        <w:i w:val="0"/>
        <w:smallCaps w:val="0"/>
        <w:strike w:val="0"/>
        <w:color w:val="000000"/>
        <w:spacing w:val="0"/>
        <w:w w:val="100"/>
        <w:position w:val="0"/>
        <w:sz w:val="25"/>
        <w:u w:val="none"/>
      </w:rPr>
    </w:lvl>
    <w:lvl w:ilvl="3">
      <w:start w:val="1"/>
      <w:numFmt w:val="bullet"/>
      <w:lvlText w:val="-"/>
      <w:lvlJc w:val="left"/>
      <w:rPr>
        <w:rFonts w:ascii="Times New Roman" w:hAnsi="Times New Roman"/>
        <w:b w:val="0"/>
        <w:i w:val="0"/>
        <w:smallCaps w:val="0"/>
        <w:strike w:val="0"/>
        <w:color w:val="000000"/>
        <w:spacing w:val="0"/>
        <w:w w:val="100"/>
        <w:position w:val="0"/>
        <w:sz w:val="25"/>
        <w:u w:val="none"/>
      </w:rPr>
    </w:lvl>
    <w:lvl w:ilvl="4">
      <w:start w:val="1"/>
      <w:numFmt w:val="bullet"/>
      <w:lvlText w:val="-"/>
      <w:lvlJc w:val="left"/>
      <w:rPr>
        <w:rFonts w:ascii="Times New Roman" w:hAnsi="Times New Roman"/>
        <w:b w:val="0"/>
        <w:i w:val="0"/>
        <w:smallCaps w:val="0"/>
        <w:strike w:val="0"/>
        <w:color w:val="000000"/>
        <w:spacing w:val="0"/>
        <w:w w:val="100"/>
        <w:position w:val="0"/>
        <w:sz w:val="25"/>
        <w:u w:val="none"/>
      </w:rPr>
    </w:lvl>
    <w:lvl w:ilvl="5">
      <w:start w:val="1"/>
      <w:numFmt w:val="bullet"/>
      <w:lvlText w:val="-"/>
      <w:lvlJc w:val="left"/>
      <w:rPr>
        <w:rFonts w:ascii="Times New Roman" w:hAnsi="Times New Roman"/>
        <w:b w:val="0"/>
        <w:i w:val="0"/>
        <w:smallCaps w:val="0"/>
        <w:strike w:val="0"/>
        <w:color w:val="000000"/>
        <w:spacing w:val="0"/>
        <w:w w:val="100"/>
        <w:position w:val="0"/>
        <w:sz w:val="25"/>
        <w:u w:val="none"/>
      </w:rPr>
    </w:lvl>
    <w:lvl w:ilvl="6">
      <w:start w:val="1"/>
      <w:numFmt w:val="bullet"/>
      <w:lvlText w:val="-"/>
      <w:lvlJc w:val="left"/>
      <w:rPr>
        <w:rFonts w:ascii="Times New Roman" w:hAnsi="Times New Roman"/>
        <w:b w:val="0"/>
        <w:i w:val="0"/>
        <w:smallCaps w:val="0"/>
        <w:strike w:val="0"/>
        <w:color w:val="000000"/>
        <w:spacing w:val="0"/>
        <w:w w:val="100"/>
        <w:position w:val="0"/>
        <w:sz w:val="25"/>
        <w:u w:val="none"/>
      </w:rPr>
    </w:lvl>
    <w:lvl w:ilvl="7">
      <w:start w:val="1"/>
      <w:numFmt w:val="bullet"/>
      <w:lvlText w:val="-"/>
      <w:lvlJc w:val="left"/>
      <w:rPr>
        <w:rFonts w:ascii="Times New Roman" w:hAnsi="Times New Roman"/>
        <w:b w:val="0"/>
        <w:i w:val="0"/>
        <w:smallCaps w:val="0"/>
        <w:strike w:val="0"/>
        <w:color w:val="000000"/>
        <w:spacing w:val="0"/>
        <w:w w:val="100"/>
        <w:position w:val="0"/>
        <w:sz w:val="25"/>
        <w:u w:val="none"/>
      </w:rPr>
    </w:lvl>
    <w:lvl w:ilvl="8">
      <w:start w:val="1"/>
      <w:numFmt w:val="bullet"/>
      <w:lvlText w:val="-"/>
      <w:lvlJc w:val="left"/>
      <w:rPr>
        <w:rFonts w:ascii="Times New Roman" w:hAnsi="Times New Roman"/>
        <w:b w:val="0"/>
        <w:i w:val="0"/>
        <w:smallCaps w:val="0"/>
        <w:strike w:val="0"/>
        <w:color w:val="000000"/>
        <w:spacing w:val="0"/>
        <w:w w:val="100"/>
        <w:position w:val="0"/>
        <w:sz w:val="25"/>
        <w:u w:val="none"/>
      </w:rPr>
    </w:lvl>
  </w:abstractNum>
  <w:abstractNum w:abstractNumId="3" w15:restartNumberingAfterBreak="0">
    <w:nsid w:val="00000004"/>
    <w:multiLevelType w:val="singleLevel"/>
    <w:tmpl w:val="00000004"/>
    <w:name w:val="WW8Num5"/>
    <w:lvl w:ilvl="0">
      <w:start w:val="1"/>
      <w:numFmt w:val="decimal"/>
      <w:lvlText w:val="%1."/>
      <w:lvlJc w:val="left"/>
      <w:pPr>
        <w:tabs>
          <w:tab w:val="num" w:pos="810"/>
        </w:tabs>
        <w:ind w:left="810" w:hanging="450"/>
      </w:pPr>
    </w:lvl>
  </w:abstractNum>
  <w:abstractNum w:abstractNumId="4" w15:restartNumberingAfterBreak="0">
    <w:nsid w:val="00000006"/>
    <w:multiLevelType w:val="singleLevel"/>
    <w:tmpl w:val="00000006"/>
    <w:name w:val="WW8Num8"/>
    <w:lvl w:ilvl="0">
      <w:start w:val="1"/>
      <w:numFmt w:val="decimal"/>
      <w:lvlText w:val="%1."/>
      <w:lvlJc w:val="left"/>
      <w:pPr>
        <w:tabs>
          <w:tab w:val="num" w:pos="810"/>
        </w:tabs>
        <w:ind w:left="810" w:hanging="450"/>
      </w:p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1BF1AC6"/>
    <w:multiLevelType w:val="multilevel"/>
    <w:tmpl w:val="CD26B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4838F2"/>
    <w:multiLevelType w:val="multilevel"/>
    <w:tmpl w:val="1650381E"/>
    <w:lvl w:ilvl="0">
      <w:start w:val="1"/>
      <w:numFmt w:val="decimal"/>
      <w:lvlText w:val="%1."/>
      <w:legacy w:legacy="1" w:legacySpace="0" w:legacyIndent="0"/>
      <w:lvlJc w:val="left"/>
      <w:rPr>
        <w:rFonts w:ascii="Times New Roman" w:hAnsi="Times New Roman" w:cs="Times New Roman"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F347353"/>
    <w:multiLevelType w:val="hybridMultilevel"/>
    <w:tmpl w:val="32C65B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2E4B24"/>
    <w:multiLevelType w:val="singleLevel"/>
    <w:tmpl w:val="B8763AD6"/>
    <w:lvl w:ilvl="0">
      <w:start w:val="6"/>
      <w:numFmt w:val="decimal"/>
      <w:lvlText w:val="%1."/>
      <w:legacy w:legacy="1" w:legacySpace="0" w:legacyIndent="0"/>
      <w:lvlJc w:val="left"/>
      <w:rPr>
        <w:rFonts w:ascii="Times New Roman" w:hAnsi="Times New Roman" w:cs="Times New Roman" w:hint="default"/>
      </w:rPr>
    </w:lvl>
  </w:abstractNum>
  <w:abstractNum w:abstractNumId="10" w15:restartNumberingAfterBreak="0">
    <w:nsid w:val="1CF93BAE"/>
    <w:multiLevelType w:val="multilevel"/>
    <w:tmpl w:val="7102C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F42FE1"/>
    <w:multiLevelType w:val="hybridMultilevel"/>
    <w:tmpl w:val="970C2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142C7"/>
    <w:multiLevelType w:val="hybridMultilevel"/>
    <w:tmpl w:val="CC44C282"/>
    <w:lvl w:ilvl="0" w:tplc="ABAC6538">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7484120"/>
    <w:multiLevelType w:val="hybridMultilevel"/>
    <w:tmpl w:val="24042E0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5835ED"/>
    <w:multiLevelType w:val="hybridMultilevel"/>
    <w:tmpl w:val="765C05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D834271"/>
    <w:multiLevelType w:val="hybridMultilevel"/>
    <w:tmpl w:val="597C43BE"/>
    <w:lvl w:ilvl="0" w:tplc="963046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926C49"/>
    <w:multiLevelType w:val="hybridMultilevel"/>
    <w:tmpl w:val="1284A7B8"/>
    <w:lvl w:ilvl="0" w:tplc="B1E2BA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95E17E7"/>
    <w:multiLevelType w:val="multilevel"/>
    <w:tmpl w:val="5C86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A3EAB"/>
    <w:multiLevelType w:val="singleLevel"/>
    <w:tmpl w:val="C44632D8"/>
    <w:lvl w:ilvl="0">
      <w:start w:val="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43364269"/>
    <w:multiLevelType w:val="multilevel"/>
    <w:tmpl w:val="AB929474"/>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47F00C7E"/>
    <w:multiLevelType w:val="multilevel"/>
    <w:tmpl w:val="FB3C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2542DA"/>
    <w:multiLevelType w:val="hybridMultilevel"/>
    <w:tmpl w:val="CA967D12"/>
    <w:lvl w:ilvl="0" w:tplc="AC084DAA">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1FA34FF"/>
    <w:multiLevelType w:val="multilevel"/>
    <w:tmpl w:val="D0CE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C007F"/>
    <w:multiLevelType w:val="multilevel"/>
    <w:tmpl w:val="BFDA7FF2"/>
    <w:lvl w:ilvl="0">
      <w:start w:val="4"/>
      <w:numFmt w:val="decimal"/>
      <w:lvlText w:val="%1."/>
      <w:legacy w:legacy="1" w:legacySpace="0" w:legacyIndent="0"/>
      <w:lvlJc w:val="left"/>
      <w:rPr>
        <w:rFonts w:ascii="Times New Roman" w:hAnsi="Times New Roman" w:cs="Times New Roman" w:hint="default"/>
      </w:rPr>
    </w:lvl>
    <w:lvl w:ilvl="1">
      <w:start w:val="1"/>
      <w:numFmt w:val="decimal"/>
      <w:isLgl/>
      <w:lvlText w:val="%1.%2"/>
      <w:lvlJc w:val="left"/>
      <w:pPr>
        <w:ind w:left="465" w:hanging="465"/>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1080" w:hanging="108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440" w:hanging="144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800" w:hanging="1800"/>
      </w:pPr>
      <w:rPr>
        <w:rFonts w:hint="default"/>
        <w:i/>
      </w:rPr>
    </w:lvl>
    <w:lvl w:ilvl="8">
      <w:start w:val="1"/>
      <w:numFmt w:val="decimal"/>
      <w:isLgl/>
      <w:lvlText w:val="%1.%2.%3.%4.%5.%6.%7.%8.%9"/>
      <w:lvlJc w:val="left"/>
      <w:pPr>
        <w:ind w:left="2160" w:hanging="2160"/>
      </w:pPr>
      <w:rPr>
        <w:rFonts w:hint="default"/>
        <w:i/>
      </w:rPr>
    </w:lvl>
  </w:abstractNum>
  <w:abstractNum w:abstractNumId="24" w15:restartNumberingAfterBreak="0">
    <w:nsid w:val="54481FAA"/>
    <w:multiLevelType w:val="hybridMultilevel"/>
    <w:tmpl w:val="ACD87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94B58CA"/>
    <w:multiLevelType w:val="hybridMultilevel"/>
    <w:tmpl w:val="E9C0FE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BB4A7B"/>
    <w:multiLevelType w:val="multilevel"/>
    <w:tmpl w:val="135E53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611B32"/>
    <w:multiLevelType w:val="multilevel"/>
    <w:tmpl w:val="7F1608DA"/>
    <w:lvl w:ilvl="0">
      <w:start w:val="1"/>
      <w:numFmt w:val="decimal"/>
      <w:lvlText w:val="%1."/>
      <w:legacy w:legacy="1" w:legacySpace="0" w:legacyIndent="0"/>
      <w:lvlJc w:val="left"/>
      <w:rPr>
        <w:rFonts w:ascii="Times New Roman" w:hAnsi="Times New Roman" w:cs="Times New Roman"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8" w15:restartNumberingAfterBreak="0">
    <w:nsid w:val="65DB44EA"/>
    <w:multiLevelType w:val="multilevel"/>
    <w:tmpl w:val="09F2E5D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6CE272F7"/>
    <w:multiLevelType w:val="singleLevel"/>
    <w:tmpl w:val="9924A636"/>
    <w:lvl w:ilvl="0">
      <w:start w:val="1"/>
      <w:numFmt w:val="decimal"/>
      <w:lvlText w:val="%1."/>
      <w:legacy w:legacy="1" w:legacySpace="0" w:legacyIndent="0"/>
      <w:lvlJc w:val="left"/>
      <w:rPr>
        <w:rFonts w:ascii="Times New Roman" w:hAnsi="Times New Roman" w:cs="Times New Roman" w:hint="default"/>
      </w:rPr>
    </w:lvl>
  </w:abstractNum>
  <w:abstractNum w:abstractNumId="30" w15:restartNumberingAfterBreak="0">
    <w:nsid w:val="7A457B60"/>
    <w:multiLevelType w:val="hybridMultilevel"/>
    <w:tmpl w:val="F38CE9BC"/>
    <w:lvl w:ilvl="0" w:tplc="93DAB46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AC1091B"/>
    <w:multiLevelType w:val="hybridMultilevel"/>
    <w:tmpl w:val="A2AE9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757C1A"/>
    <w:multiLevelType w:val="singleLevel"/>
    <w:tmpl w:val="00000002"/>
    <w:lvl w:ilvl="0">
      <w:start w:val="1"/>
      <w:numFmt w:val="decimal"/>
      <w:lvlText w:val="%1."/>
      <w:lvlJc w:val="left"/>
      <w:pPr>
        <w:tabs>
          <w:tab w:val="num" w:pos="0"/>
        </w:tabs>
        <w:ind w:left="720" w:hanging="360"/>
      </w:pPr>
    </w:lvl>
  </w:abstractNum>
  <w:abstractNum w:abstractNumId="33" w15:restartNumberingAfterBreak="0">
    <w:nsid w:val="7C534BF9"/>
    <w:multiLevelType w:val="multilevel"/>
    <w:tmpl w:val="09F2E5D6"/>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15:restartNumberingAfterBreak="0">
    <w:nsid w:val="7CBD3F1A"/>
    <w:multiLevelType w:val="hybridMultilevel"/>
    <w:tmpl w:val="3A3697F0"/>
    <w:lvl w:ilvl="0" w:tplc="5BF8B976">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EA56190"/>
    <w:multiLevelType w:val="hybridMultilevel"/>
    <w:tmpl w:val="B06A6A22"/>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4"/>
  </w:num>
  <w:num w:numId="5">
    <w:abstractNumId w:val="0"/>
  </w:num>
  <w:num w:numId="6">
    <w:abstractNumId w:val="2"/>
  </w:num>
  <w:num w:numId="7">
    <w:abstractNumId w:val="30"/>
  </w:num>
  <w:num w:numId="8">
    <w:abstractNumId w:val="13"/>
  </w:num>
  <w:num w:numId="9">
    <w:abstractNumId w:val="12"/>
  </w:num>
  <w:num w:numId="10">
    <w:abstractNumId w:val="34"/>
  </w:num>
  <w:num w:numId="11">
    <w:abstractNumId w:val="21"/>
  </w:num>
  <w:num w:numId="12">
    <w:abstractNumId w:val="25"/>
  </w:num>
  <w:num w:numId="13">
    <w:abstractNumId w:val="8"/>
  </w:num>
  <w:num w:numId="14">
    <w:abstractNumId w:val="31"/>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10"/>
  </w:num>
  <w:num w:numId="19">
    <w:abstractNumId w:val="32"/>
  </w:num>
  <w:num w:numId="20">
    <w:abstractNumId w:val="11"/>
  </w:num>
  <w:num w:numId="21">
    <w:abstractNumId w:val="18"/>
  </w:num>
  <w:num w:numId="22">
    <w:abstractNumId w:val="7"/>
  </w:num>
  <w:num w:numId="23">
    <w:abstractNumId w:val="7"/>
    <w:lvlOverride w:ilvl="0">
      <w:lvl w:ilvl="0">
        <w:start w:val="5"/>
        <w:numFmt w:val="decimal"/>
        <w:lvlText w:val="%1."/>
        <w:legacy w:legacy="1" w:legacySpace="0" w:legacyIndent="0"/>
        <w:lvlJc w:val="left"/>
        <w:rPr>
          <w:rFonts w:ascii="Times New Roman" w:hAnsi="Times New Roman" w:cs="Times New Roman" w:hint="default"/>
        </w:rPr>
      </w:lvl>
    </w:lvlOverride>
  </w:num>
  <w:num w:numId="24">
    <w:abstractNumId w:val="26"/>
  </w:num>
  <w:num w:numId="25">
    <w:abstractNumId w:val="16"/>
  </w:num>
  <w:num w:numId="26">
    <w:abstractNumId w:val="29"/>
  </w:num>
  <w:num w:numId="27">
    <w:abstractNumId w:val="23"/>
  </w:num>
  <w:num w:numId="28">
    <w:abstractNumId w:val="27"/>
  </w:num>
  <w:num w:numId="29">
    <w:abstractNumId w:val="9"/>
  </w:num>
  <w:num w:numId="30">
    <w:abstractNumId w:val="33"/>
  </w:num>
  <w:num w:numId="31">
    <w:abstractNumId w:val="15"/>
  </w:num>
  <w:num w:numId="32">
    <w:abstractNumId w:val="22"/>
  </w:num>
  <w:num w:numId="33">
    <w:abstractNumId w:val="24"/>
  </w:num>
  <w:num w:numId="34">
    <w:abstractNumId w:val="28"/>
  </w:num>
  <w:num w:numId="35">
    <w:abstractNumId w:val="1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B023D"/>
    <w:rsid w:val="00020182"/>
    <w:rsid w:val="000414A6"/>
    <w:rsid w:val="00053212"/>
    <w:rsid w:val="000535E3"/>
    <w:rsid w:val="00056074"/>
    <w:rsid w:val="0007161D"/>
    <w:rsid w:val="0008298F"/>
    <w:rsid w:val="00084B40"/>
    <w:rsid w:val="00097B2B"/>
    <w:rsid w:val="000B0033"/>
    <w:rsid w:val="000B023D"/>
    <w:rsid w:val="000B28F3"/>
    <w:rsid w:val="000B4D00"/>
    <w:rsid w:val="000B5EE7"/>
    <w:rsid w:val="000B60AB"/>
    <w:rsid w:val="000C16A6"/>
    <w:rsid w:val="000C2795"/>
    <w:rsid w:val="000C4F73"/>
    <w:rsid w:val="000C7EAB"/>
    <w:rsid w:val="000D0310"/>
    <w:rsid w:val="000D0AA0"/>
    <w:rsid w:val="000D3A09"/>
    <w:rsid w:val="000D3E55"/>
    <w:rsid w:val="000E04E5"/>
    <w:rsid w:val="000E0578"/>
    <w:rsid w:val="000E0F6A"/>
    <w:rsid w:val="00116B7E"/>
    <w:rsid w:val="0013640C"/>
    <w:rsid w:val="001408AB"/>
    <w:rsid w:val="00150468"/>
    <w:rsid w:val="00154E69"/>
    <w:rsid w:val="00161598"/>
    <w:rsid w:val="001645ED"/>
    <w:rsid w:val="00183863"/>
    <w:rsid w:val="00186870"/>
    <w:rsid w:val="001A7AA1"/>
    <w:rsid w:val="001B3090"/>
    <w:rsid w:val="001B6067"/>
    <w:rsid w:val="001B7A5B"/>
    <w:rsid w:val="001E2FFD"/>
    <w:rsid w:val="001E77B1"/>
    <w:rsid w:val="001F4A01"/>
    <w:rsid w:val="00212F3D"/>
    <w:rsid w:val="0022127D"/>
    <w:rsid w:val="002333A5"/>
    <w:rsid w:val="002411F9"/>
    <w:rsid w:val="00255FF3"/>
    <w:rsid w:val="00265F74"/>
    <w:rsid w:val="00266B49"/>
    <w:rsid w:val="00272029"/>
    <w:rsid w:val="002736EE"/>
    <w:rsid w:val="00275969"/>
    <w:rsid w:val="00285870"/>
    <w:rsid w:val="002A1631"/>
    <w:rsid w:val="002B1012"/>
    <w:rsid w:val="002D6448"/>
    <w:rsid w:val="002E3AE8"/>
    <w:rsid w:val="00331E5C"/>
    <w:rsid w:val="0033204A"/>
    <w:rsid w:val="00337EA7"/>
    <w:rsid w:val="0034608F"/>
    <w:rsid w:val="003678A5"/>
    <w:rsid w:val="00390C7C"/>
    <w:rsid w:val="00396B1D"/>
    <w:rsid w:val="003A2613"/>
    <w:rsid w:val="003A7601"/>
    <w:rsid w:val="003C1326"/>
    <w:rsid w:val="00410621"/>
    <w:rsid w:val="00415B2E"/>
    <w:rsid w:val="004173C3"/>
    <w:rsid w:val="0043204C"/>
    <w:rsid w:val="0043736E"/>
    <w:rsid w:val="00442567"/>
    <w:rsid w:val="00457588"/>
    <w:rsid w:val="00482EE4"/>
    <w:rsid w:val="004B36D8"/>
    <w:rsid w:val="004B392A"/>
    <w:rsid w:val="004B3C10"/>
    <w:rsid w:val="004C4261"/>
    <w:rsid w:val="004D508E"/>
    <w:rsid w:val="004D77AD"/>
    <w:rsid w:val="0050056E"/>
    <w:rsid w:val="005575FA"/>
    <w:rsid w:val="00565CD4"/>
    <w:rsid w:val="00566254"/>
    <w:rsid w:val="0056755F"/>
    <w:rsid w:val="005C42A7"/>
    <w:rsid w:val="005E1065"/>
    <w:rsid w:val="005E7F6F"/>
    <w:rsid w:val="005F3F3A"/>
    <w:rsid w:val="00614867"/>
    <w:rsid w:val="00621797"/>
    <w:rsid w:val="00630B7B"/>
    <w:rsid w:val="00636126"/>
    <w:rsid w:val="00642447"/>
    <w:rsid w:val="00667B1D"/>
    <w:rsid w:val="00674B95"/>
    <w:rsid w:val="006941BD"/>
    <w:rsid w:val="00695B1E"/>
    <w:rsid w:val="006A09DA"/>
    <w:rsid w:val="006B6366"/>
    <w:rsid w:val="006C6A66"/>
    <w:rsid w:val="006C739A"/>
    <w:rsid w:val="006D6930"/>
    <w:rsid w:val="006E6AD4"/>
    <w:rsid w:val="006F223E"/>
    <w:rsid w:val="006F231C"/>
    <w:rsid w:val="006F5579"/>
    <w:rsid w:val="00703C2E"/>
    <w:rsid w:val="00707CAA"/>
    <w:rsid w:val="0071039E"/>
    <w:rsid w:val="007178AF"/>
    <w:rsid w:val="0072400A"/>
    <w:rsid w:val="007244CE"/>
    <w:rsid w:val="00735FFF"/>
    <w:rsid w:val="0074675A"/>
    <w:rsid w:val="00751A12"/>
    <w:rsid w:val="00752CBD"/>
    <w:rsid w:val="00753347"/>
    <w:rsid w:val="00754CF9"/>
    <w:rsid w:val="00782E78"/>
    <w:rsid w:val="00783937"/>
    <w:rsid w:val="007B4912"/>
    <w:rsid w:val="007C2CCA"/>
    <w:rsid w:val="007F156D"/>
    <w:rsid w:val="00806B5F"/>
    <w:rsid w:val="00845D0D"/>
    <w:rsid w:val="00846C30"/>
    <w:rsid w:val="008504A0"/>
    <w:rsid w:val="008517D4"/>
    <w:rsid w:val="00856755"/>
    <w:rsid w:val="00856AA9"/>
    <w:rsid w:val="00871577"/>
    <w:rsid w:val="0087331C"/>
    <w:rsid w:val="00882432"/>
    <w:rsid w:val="0089084F"/>
    <w:rsid w:val="008974D4"/>
    <w:rsid w:val="008A24F2"/>
    <w:rsid w:val="008B4DBF"/>
    <w:rsid w:val="008E036D"/>
    <w:rsid w:val="008E0478"/>
    <w:rsid w:val="008E3E14"/>
    <w:rsid w:val="008F35B3"/>
    <w:rsid w:val="008F5279"/>
    <w:rsid w:val="008F7641"/>
    <w:rsid w:val="00910181"/>
    <w:rsid w:val="00910D66"/>
    <w:rsid w:val="009246A4"/>
    <w:rsid w:val="00936DB1"/>
    <w:rsid w:val="00937810"/>
    <w:rsid w:val="00950D09"/>
    <w:rsid w:val="009701DD"/>
    <w:rsid w:val="00970BE7"/>
    <w:rsid w:val="00983AC7"/>
    <w:rsid w:val="00983E05"/>
    <w:rsid w:val="009A0CFF"/>
    <w:rsid w:val="009A42A8"/>
    <w:rsid w:val="009B42BA"/>
    <w:rsid w:val="009B4850"/>
    <w:rsid w:val="009C113D"/>
    <w:rsid w:val="009C3883"/>
    <w:rsid w:val="009C747A"/>
    <w:rsid w:val="009D0D99"/>
    <w:rsid w:val="009E2875"/>
    <w:rsid w:val="009E465E"/>
    <w:rsid w:val="009E4A06"/>
    <w:rsid w:val="009F0680"/>
    <w:rsid w:val="009F4C10"/>
    <w:rsid w:val="00A03C3E"/>
    <w:rsid w:val="00A21D9C"/>
    <w:rsid w:val="00A264BC"/>
    <w:rsid w:val="00A355F6"/>
    <w:rsid w:val="00A63D5C"/>
    <w:rsid w:val="00A66AB0"/>
    <w:rsid w:val="00A70A33"/>
    <w:rsid w:val="00A75EF0"/>
    <w:rsid w:val="00A929D6"/>
    <w:rsid w:val="00A94E9E"/>
    <w:rsid w:val="00A94ECF"/>
    <w:rsid w:val="00AB0F82"/>
    <w:rsid w:val="00AC39BC"/>
    <w:rsid w:val="00AD75EB"/>
    <w:rsid w:val="00AE2BC1"/>
    <w:rsid w:val="00AE5283"/>
    <w:rsid w:val="00B02B7B"/>
    <w:rsid w:val="00B178DC"/>
    <w:rsid w:val="00B41A78"/>
    <w:rsid w:val="00B4394E"/>
    <w:rsid w:val="00B46D4B"/>
    <w:rsid w:val="00B55490"/>
    <w:rsid w:val="00B57AC8"/>
    <w:rsid w:val="00B62F30"/>
    <w:rsid w:val="00B76CCF"/>
    <w:rsid w:val="00B77116"/>
    <w:rsid w:val="00B97439"/>
    <w:rsid w:val="00BB0121"/>
    <w:rsid w:val="00BB2FDF"/>
    <w:rsid w:val="00BB7DBB"/>
    <w:rsid w:val="00BC6C19"/>
    <w:rsid w:val="00BC7C5C"/>
    <w:rsid w:val="00BD6BC5"/>
    <w:rsid w:val="00BE7652"/>
    <w:rsid w:val="00BE7997"/>
    <w:rsid w:val="00BF230C"/>
    <w:rsid w:val="00BF5498"/>
    <w:rsid w:val="00C1023A"/>
    <w:rsid w:val="00C20F46"/>
    <w:rsid w:val="00C21475"/>
    <w:rsid w:val="00C22319"/>
    <w:rsid w:val="00C40621"/>
    <w:rsid w:val="00C70158"/>
    <w:rsid w:val="00C7479E"/>
    <w:rsid w:val="00C822DA"/>
    <w:rsid w:val="00C85E3B"/>
    <w:rsid w:val="00CA190C"/>
    <w:rsid w:val="00CA2184"/>
    <w:rsid w:val="00CA33EE"/>
    <w:rsid w:val="00CB1FDA"/>
    <w:rsid w:val="00CE72A5"/>
    <w:rsid w:val="00CF6E86"/>
    <w:rsid w:val="00D0044B"/>
    <w:rsid w:val="00D1312E"/>
    <w:rsid w:val="00D578CE"/>
    <w:rsid w:val="00D731D2"/>
    <w:rsid w:val="00D87DB1"/>
    <w:rsid w:val="00D90A9E"/>
    <w:rsid w:val="00DF4CDA"/>
    <w:rsid w:val="00E1288A"/>
    <w:rsid w:val="00E15FBD"/>
    <w:rsid w:val="00E357BB"/>
    <w:rsid w:val="00E36AA4"/>
    <w:rsid w:val="00E372D3"/>
    <w:rsid w:val="00E43EB9"/>
    <w:rsid w:val="00E46426"/>
    <w:rsid w:val="00E51C43"/>
    <w:rsid w:val="00E6568C"/>
    <w:rsid w:val="00E66B47"/>
    <w:rsid w:val="00EA2F6D"/>
    <w:rsid w:val="00EC4086"/>
    <w:rsid w:val="00EC5318"/>
    <w:rsid w:val="00EF6F9F"/>
    <w:rsid w:val="00F1043A"/>
    <w:rsid w:val="00F40BAE"/>
    <w:rsid w:val="00F40FEE"/>
    <w:rsid w:val="00F43B85"/>
    <w:rsid w:val="00F5134E"/>
    <w:rsid w:val="00F51974"/>
    <w:rsid w:val="00F616E9"/>
    <w:rsid w:val="00F66DDB"/>
    <w:rsid w:val="00F904A2"/>
    <w:rsid w:val="00F94EA8"/>
    <w:rsid w:val="00FA5DD2"/>
    <w:rsid w:val="00FA67CA"/>
    <w:rsid w:val="00FB1C77"/>
    <w:rsid w:val="00FB2D80"/>
    <w:rsid w:val="00FC017F"/>
    <w:rsid w:val="00FD258E"/>
    <w:rsid w:val="00FE407F"/>
    <w:rsid w:val="00FF0B3C"/>
    <w:rsid w:val="00FF0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77FB98"/>
  <w15:docId w15:val="{0A44B6A2-421A-4E13-A6A2-20724B92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3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1">
    <w:name w:val="Body 1"/>
    <w:rsid w:val="000B023D"/>
    <w:pPr>
      <w:suppressAutoHyphens/>
      <w:spacing w:after="0" w:line="240" w:lineRule="auto"/>
    </w:pPr>
    <w:rPr>
      <w:rFonts w:ascii="Helvetica" w:eastAsia="ヒラギノ角ゴ Pro W3" w:hAnsi="Helvetica" w:cs="Times New Roman"/>
      <w:color w:val="000000"/>
      <w:sz w:val="24"/>
      <w:szCs w:val="20"/>
      <w:lang w:val="en-US" w:eastAsia="ar-SA"/>
    </w:rPr>
  </w:style>
  <w:style w:type="paragraph" w:customStyle="1" w:styleId="1">
    <w:name w:val="Без интервала1"/>
    <w:rsid w:val="000B023D"/>
    <w:pPr>
      <w:widowControl w:val="0"/>
      <w:suppressAutoHyphens/>
      <w:spacing w:after="0" w:line="240" w:lineRule="auto"/>
    </w:pPr>
    <w:rPr>
      <w:rFonts w:ascii="Courier New" w:eastAsia="SimSun" w:hAnsi="Courier New" w:cs="Courier New"/>
      <w:color w:val="000000"/>
      <w:kern w:val="1"/>
      <w:sz w:val="24"/>
      <w:szCs w:val="24"/>
      <w:lang w:eastAsia="hi-IN" w:bidi="hi-IN"/>
    </w:rPr>
  </w:style>
  <w:style w:type="character" w:styleId="a3">
    <w:name w:val="Emphasis"/>
    <w:qFormat/>
    <w:rsid w:val="000B023D"/>
    <w:rPr>
      <w:i/>
      <w:iCs/>
    </w:rPr>
  </w:style>
  <w:style w:type="character" w:customStyle="1" w:styleId="c5c1c19">
    <w:name w:val="c5 c1 c19"/>
    <w:basedOn w:val="a0"/>
    <w:rsid w:val="000B023D"/>
  </w:style>
  <w:style w:type="character" w:customStyle="1" w:styleId="c5c1">
    <w:name w:val="c5 c1"/>
    <w:basedOn w:val="a0"/>
    <w:rsid w:val="000B023D"/>
  </w:style>
  <w:style w:type="paragraph" w:customStyle="1" w:styleId="10">
    <w:name w:val="Абзац списка1"/>
    <w:basedOn w:val="a"/>
    <w:rsid w:val="000B023D"/>
    <w:pPr>
      <w:ind w:left="720"/>
    </w:pPr>
    <w:rPr>
      <w:rFonts w:ascii="Arial" w:eastAsia="SimSun" w:hAnsi="Arial" w:cs="Mangal"/>
      <w:kern w:val="1"/>
      <w:lang w:val="en-US" w:eastAsia="hi-IN" w:bidi="hi-IN"/>
    </w:rPr>
  </w:style>
  <w:style w:type="paragraph" w:styleId="a4">
    <w:name w:val="List Paragraph"/>
    <w:basedOn w:val="a"/>
    <w:uiPriority w:val="34"/>
    <w:qFormat/>
    <w:rsid w:val="000B023D"/>
    <w:pPr>
      <w:ind w:left="720"/>
    </w:pPr>
    <w:rPr>
      <w:lang w:val="en-US"/>
    </w:rPr>
  </w:style>
  <w:style w:type="character" w:customStyle="1" w:styleId="a5">
    <w:name w:val="Основной текст + Полужирный"/>
    <w:aliases w:val="Интервал 0 pt"/>
    <w:basedOn w:val="a0"/>
    <w:uiPriority w:val="99"/>
    <w:rsid w:val="00F904A2"/>
    <w:rPr>
      <w:rFonts w:ascii="Times New Roman" w:hAnsi="Times New Roman" w:cs="Times New Roman"/>
      <w:b/>
      <w:bCs/>
      <w:spacing w:val="10"/>
      <w:sz w:val="25"/>
      <w:szCs w:val="25"/>
    </w:rPr>
  </w:style>
  <w:style w:type="paragraph" w:styleId="a6">
    <w:name w:val="Body Text"/>
    <w:basedOn w:val="a"/>
    <w:link w:val="a7"/>
    <w:uiPriority w:val="99"/>
    <w:rsid w:val="00F904A2"/>
    <w:pPr>
      <w:shd w:val="clear" w:color="auto" w:fill="FFFFFF"/>
      <w:suppressAutoHyphens w:val="0"/>
      <w:spacing w:line="322" w:lineRule="exact"/>
      <w:ind w:hanging="380"/>
    </w:pPr>
    <w:rPr>
      <w:rFonts w:eastAsia="Arial Unicode MS"/>
      <w:sz w:val="25"/>
      <w:szCs w:val="25"/>
      <w:lang w:eastAsia="ru-RU"/>
    </w:rPr>
  </w:style>
  <w:style w:type="character" w:customStyle="1" w:styleId="a7">
    <w:name w:val="Основной текст Знак"/>
    <w:basedOn w:val="a0"/>
    <w:link w:val="a6"/>
    <w:uiPriority w:val="99"/>
    <w:rsid w:val="00F904A2"/>
    <w:rPr>
      <w:rFonts w:ascii="Times New Roman" w:eastAsia="Arial Unicode MS" w:hAnsi="Times New Roman" w:cs="Times New Roman"/>
      <w:sz w:val="25"/>
      <w:szCs w:val="25"/>
      <w:shd w:val="clear" w:color="auto" w:fill="FFFFFF"/>
      <w:lang w:eastAsia="ru-RU"/>
    </w:rPr>
  </w:style>
  <w:style w:type="character" w:customStyle="1" w:styleId="5">
    <w:name w:val="Заголовок №5_"/>
    <w:basedOn w:val="a0"/>
    <w:link w:val="50"/>
    <w:uiPriority w:val="99"/>
    <w:locked/>
    <w:rsid w:val="00F904A2"/>
    <w:rPr>
      <w:rFonts w:ascii="Times New Roman" w:hAnsi="Times New Roman" w:cs="Times New Roman"/>
      <w:b/>
      <w:bCs/>
      <w:spacing w:val="10"/>
      <w:sz w:val="25"/>
      <w:szCs w:val="25"/>
      <w:shd w:val="clear" w:color="auto" w:fill="FFFFFF"/>
    </w:rPr>
  </w:style>
  <w:style w:type="paragraph" w:customStyle="1" w:styleId="2">
    <w:name w:val="Основной текст (2)"/>
    <w:basedOn w:val="a"/>
    <w:link w:val="20"/>
    <w:uiPriority w:val="99"/>
    <w:rsid w:val="00F904A2"/>
    <w:pPr>
      <w:shd w:val="clear" w:color="auto" w:fill="FFFFFF"/>
      <w:suppressAutoHyphens w:val="0"/>
      <w:spacing w:line="322" w:lineRule="exact"/>
      <w:jc w:val="both"/>
    </w:pPr>
    <w:rPr>
      <w:rFonts w:eastAsia="Arial Unicode MS"/>
      <w:b/>
      <w:bCs/>
      <w:spacing w:val="10"/>
      <w:sz w:val="25"/>
      <w:szCs w:val="25"/>
      <w:lang w:eastAsia="ru-RU"/>
    </w:rPr>
  </w:style>
  <w:style w:type="character" w:customStyle="1" w:styleId="20">
    <w:name w:val="Основной текст (2)_"/>
    <w:basedOn w:val="a0"/>
    <w:link w:val="2"/>
    <w:uiPriority w:val="99"/>
    <w:locked/>
    <w:rsid w:val="00F904A2"/>
    <w:rPr>
      <w:rFonts w:ascii="Times New Roman" w:eastAsia="Arial Unicode MS" w:hAnsi="Times New Roman" w:cs="Times New Roman"/>
      <w:b/>
      <w:bCs/>
      <w:spacing w:val="10"/>
      <w:sz w:val="25"/>
      <w:szCs w:val="25"/>
      <w:shd w:val="clear" w:color="auto" w:fill="FFFFFF"/>
      <w:lang w:eastAsia="ru-RU"/>
    </w:rPr>
  </w:style>
  <w:style w:type="character" w:customStyle="1" w:styleId="21">
    <w:name w:val="Основной текст + Полужирный2"/>
    <w:aliases w:val="Интервал 0 pt2"/>
    <w:uiPriority w:val="99"/>
    <w:rsid w:val="00F904A2"/>
    <w:rPr>
      <w:rFonts w:ascii="Times New Roman" w:hAnsi="Times New Roman" w:cs="Times New Roman"/>
      <w:b/>
      <w:bCs/>
      <w:spacing w:val="10"/>
      <w:sz w:val="25"/>
      <w:szCs w:val="25"/>
    </w:rPr>
  </w:style>
  <w:style w:type="paragraph" w:customStyle="1" w:styleId="50">
    <w:name w:val="Заголовок №5"/>
    <w:basedOn w:val="a"/>
    <w:link w:val="5"/>
    <w:uiPriority w:val="99"/>
    <w:rsid w:val="00F904A2"/>
    <w:pPr>
      <w:shd w:val="clear" w:color="auto" w:fill="FFFFFF"/>
      <w:suppressAutoHyphens w:val="0"/>
      <w:spacing w:line="322" w:lineRule="exact"/>
      <w:ind w:hanging="540"/>
      <w:outlineLvl w:val="4"/>
    </w:pPr>
    <w:rPr>
      <w:rFonts w:eastAsiaTheme="minorHAnsi"/>
      <w:b/>
      <w:bCs/>
      <w:spacing w:val="10"/>
      <w:sz w:val="25"/>
      <w:szCs w:val="25"/>
      <w:lang w:eastAsia="en-US"/>
    </w:rPr>
  </w:style>
  <w:style w:type="character" w:styleId="a8">
    <w:name w:val="Hyperlink"/>
    <w:basedOn w:val="a0"/>
    <w:uiPriority w:val="99"/>
    <w:unhideWhenUsed/>
    <w:rsid w:val="005F3F3A"/>
    <w:rPr>
      <w:color w:val="0000FF"/>
      <w:u w:val="single"/>
    </w:rPr>
  </w:style>
  <w:style w:type="paragraph" w:styleId="a9">
    <w:name w:val="Normal (Web)"/>
    <w:basedOn w:val="a"/>
    <w:rsid w:val="005F3F3A"/>
    <w:pPr>
      <w:suppressAutoHyphens w:val="0"/>
      <w:spacing w:before="100" w:beforeAutospacing="1" w:after="100" w:afterAutospacing="1"/>
    </w:pPr>
    <w:rPr>
      <w:lang w:eastAsia="ru-RU"/>
    </w:rPr>
  </w:style>
  <w:style w:type="paragraph" w:styleId="aa">
    <w:name w:val="No Spacing"/>
    <w:uiPriority w:val="1"/>
    <w:qFormat/>
    <w:rsid w:val="005F3F3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E5283"/>
  </w:style>
  <w:style w:type="paragraph" w:styleId="ab">
    <w:name w:val="Balloon Text"/>
    <w:basedOn w:val="a"/>
    <w:link w:val="ac"/>
    <w:uiPriority w:val="99"/>
    <w:semiHidden/>
    <w:unhideWhenUsed/>
    <w:rsid w:val="00D578CE"/>
    <w:rPr>
      <w:rFonts w:ascii="Tahoma" w:hAnsi="Tahoma" w:cs="Tahoma"/>
      <w:sz w:val="16"/>
      <w:szCs w:val="16"/>
    </w:rPr>
  </w:style>
  <w:style w:type="character" w:customStyle="1" w:styleId="ac">
    <w:name w:val="Текст выноски Знак"/>
    <w:basedOn w:val="a0"/>
    <w:link w:val="ab"/>
    <w:uiPriority w:val="99"/>
    <w:semiHidden/>
    <w:rsid w:val="00D578CE"/>
    <w:rPr>
      <w:rFonts w:ascii="Tahoma" w:eastAsia="Times New Roman" w:hAnsi="Tahoma" w:cs="Tahoma"/>
      <w:sz w:val="16"/>
      <w:szCs w:val="16"/>
      <w:lang w:eastAsia="ar-SA"/>
    </w:rPr>
  </w:style>
  <w:style w:type="paragraph" w:styleId="ad">
    <w:name w:val="header"/>
    <w:basedOn w:val="a"/>
    <w:link w:val="ae"/>
    <w:uiPriority w:val="99"/>
    <w:unhideWhenUsed/>
    <w:rsid w:val="00A03C3E"/>
    <w:pPr>
      <w:tabs>
        <w:tab w:val="center" w:pos="4677"/>
        <w:tab w:val="right" w:pos="9355"/>
      </w:tabs>
    </w:pPr>
  </w:style>
  <w:style w:type="character" w:customStyle="1" w:styleId="ae">
    <w:name w:val="Верхний колонтитул Знак"/>
    <w:basedOn w:val="a0"/>
    <w:link w:val="ad"/>
    <w:uiPriority w:val="99"/>
    <w:rsid w:val="00A03C3E"/>
    <w:rPr>
      <w:rFonts w:ascii="Times New Roman" w:eastAsia="Times New Roman" w:hAnsi="Times New Roman" w:cs="Times New Roman"/>
      <w:sz w:val="24"/>
      <w:szCs w:val="24"/>
      <w:lang w:eastAsia="ar-SA"/>
    </w:rPr>
  </w:style>
  <w:style w:type="paragraph" w:styleId="af">
    <w:name w:val="footer"/>
    <w:basedOn w:val="a"/>
    <w:link w:val="af0"/>
    <w:uiPriority w:val="99"/>
    <w:unhideWhenUsed/>
    <w:rsid w:val="00A03C3E"/>
    <w:pPr>
      <w:tabs>
        <w:tab w:val="center" w:pos="4677"/>
        <w:tab w:val="right" w:pos="9355"/>
      </w:tabs>
    </w:pPr>
  </w:style>
  <w:style w:type="character" w:customStyle="1" w:styleId="af0">
    <w:name w:val="Нижний колонтитул Знак"/>
    <w:basedOn w:val="a0"/>
    <w:link w:val="af"/>
    <w:uiPriority w:val="99"/>
    <w:rsid w:val="00A03C3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0507">
      <w:bodyDiv w:val="1"/>
      <w:marLeft w:val="0"/>
      <w:marRight w:val="0"/>
      <w:marTop w:val="0"/>
      <w:marBottom w:val="0"/>
      <w:divBdr>
        <w:top w:val="none" w:sz="0" w:space="0" w:color="auto"/>
        <w:left w:val="none" w:sz="0" w:space="0" w:color="auto"/>
        <w:bottom w:val="none" w:sz="0" w:space="0" w:color="auto"/>
        <w:right w:val="none" w:sz="0" w:space="0" w:color="auto"/>
      </w:divBdr>
    </w:div>
    <w:div w:id="238945313">
      <w:bodyDiv w:val="1"/>
      <w:marLeft w:val="0"/>
      <w:marRight w:val="0"/>
      <w:marTop w:val="0"/>
      <w:marBottom w:val="0"/>
      <w:divBdr>
        <w:top w:val="none" w:sz="0" w:space="0" w:color="auto"/>
        <w:left w:val="none" w:sz="0" w:space="0" w:color="auto"/>
        <w:bottom w:val="none" w:sz="0" w:space="0" w:color="auto"/>
        <w:right w:val="none" w:sz="0" w:space="0" w:color="auto"/>
      </w:divBdr>
    </w:div>
    <w:div w:id="757798120">
      <w:bodyDiv w:val="1"/>
      <w:marLeft w:val="0"/>
      <w:marRight w:val="0"/>
      <w:marTop w:val="0"/>
      <w:marBottom w:val="0"/>
      <w:divBdr>
        <w:top w:val="none" w:sz="0" w:space="0" w:color="auto"/>
        <w:left w:val="none" w:sz="0" w:space="0" w:color="auto"/>
        <w:bottom w:val="none" w:sz="0" w:space="0" w:color="auto"/>
        <w:right w:val="none" w:sz="0" w:space="0" w:color="auto"/>
      </w:divBdr>
    </w:div>
    <w:div w:id="763646788">
      <w:bodyDiv w:val="1"/>
      <w:marLeft w:val="0"/>
      <w:marRight w:val="0"/>
      <w:marTop w:val="0"/>
      <w:marBottom w:val="0"/>
      <w:divBdr>
        <w:top w:val="none" w:sz="0" w:space="0" w:color="auto"/>
        <w:left w:val="none" w:sz="0" w:space="0" w:color="auto"/>
        <w:bottom w:val="none" w:sz="0" w:space="0" w:color="auto"/>
        <w:right w:val="none" w:sz="0" w:space="0" w:color="auto"/>
      </w:divBdr>
    </w:div>
    <w:div w:id="1160972122">
      <w:bodyDiv w:val="1"/>
      <w:marLeft w:val="0"/>
      <w:marRight w:val="0"/>
      <w:marTop w:val="0"/>
      <w:marBottom w:val="0"/>
      <w:divBdr>
        <w:top w:val="none" w:sz="0" w:space="0" w:color="auto"/>
        <w:left w:val="none" w:sz="0" w:space="0" w:color="auto"/>
        <w:bottom w:val="none" w:sz="0" w:space="0" w:color="auto"/>
        <w:right w:val="none" w:sz="0" w:space="0" w:color="auto"/>
      </w:divBdr>
    </w:div>
    <w:div w:id="1986230388">
      <w:bodyDiv w:val="1"/>
      <w:marLeft w:val="0"/>
      <w:marRight w:val="0"/>
      <w:marTop w:val="0"/>
      <w:marBottom w:val="0"/>
      <w:divBdr>
        <w:top w:val="none" w:sz="0" w:space="0" w:color="auto"/>
        <w:left w:val="none" w:sz="0" w:space="0" w:color="auto"/>
        <w:bottom w:val="none" w:sz="0" w:space="0" w:color="auto"/>
        <w:right w:val="none" w:sz="0" w:space="0" w:color="auto"/>
      </w:divBdr>
    </w:div>
    <w:div w:id="211939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appymodern.ru/izdeliya-iz-xolodnogo-farfora-40-foto-chudesa-svoimi-%20ruka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rokilepki.ru/2012/06/udivitelnye-cvety" TargetMode="External"/><Relationship Id="rId5" Type="http://schemas.openxmlformats.org/officeDocument/2006/relationships/webSettings" Target="webSettings.xml"/><Relationship Id="rId10" Type="http://schemas.openxmlformats.org/officeDocument/2006/relationships/hyperlink" Target="http://www.arubon.ru/index.php/home/lepka/kholodnyj-farfor/44-kholodnyj-farfor-i-vse-o-nem" TargetMode="External"/><Relationship Id="rId4" Type="http://schemas.openxmlformats.org/officeDocument/2006/relationships/settings" Target="settings.xml"/><Relationship Id="rId9" Type="http://schemas.openxmlformats.org/officeDocument/2006/relationships/hyperlink" Target="http://stranamasterov.ru/taxonomy/term/162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ED5AF-3164-491A-801D-52C06A8B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30</Pages>
  <Words>6424</Words>
  <Characters>36621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48</cp:revision>
  <cp:lastPrinted>2015-10-07T19:15:00Z</cp:lastPrinted>
  <dcterms:created xsi:type="dcterms:W3CDTF">2007-01-01T05:51:00Z</dcterms:created>
  <dcterms:modified xsi:type="dcterms:W3CDTF">2023-09-23T00:16:00Z</dcterms:modified>
</cp:coreProperties>
</file>