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67" w:rsidRPr="00B17367" w:rsidRDefault="00B17367" w:rsidP="00B17367">
      <w:pPr>
        <w:jc w:val="center"/>
        <w:rPr>
          <w:sz w:val="32"/>
          <w:szCs w:val="32"/>
          <w:lang w:val="ru-RU"/>
        </w:rPr>
      </w:pPr>
      <w:bookmarkStart w:id="0" w:name="_GoBack"/>
      <w:bookmarkEnd w:id="0"/>
      <w:r w:rsidRPr="00B17367">
        <w:rPr>
          <w:sz w:val="32"/>
          <w:szCs w:val="32"/>
          <w:lang w:val="ru-RU"/>
        </w:rPr>
        <w:t>Муниципальное автономное общеобразовательное учреждение</w:t>
      </w:r>
    </w:p>
    <w:p w:rsidR="00B17367" w:rsidRPr="00B17367" w:rsidRDefault="00B17367" w:rsidP="00B17367">
      <w:pPr>
        <w:jc w:val="center"/>
        <w:rPr>
          <w:sz w:val="32"/>
          <w:szCs w:val="32"/>
          <w:lang w:val="ru-RU"/>
        </w:rPr>
      </w:pPr>
      <w:r w:rsidRPr="00B17367">
        <w:rPr>
          <w:sz w:val="32"/>
          <w:szCs w:val="32"/>
          <w:lang w:val="ru-RU"/>
        </w:rPr>
        <w:t>г. Хабаровска</w:t>
      </w:r>
    </w:p>
    <w:tbl>
      <w:tblPr>
        <w:tblpPr w:leftFromText="180" w:rightFromText="180" w:vertAnchor="page" w:horzAnchor="margin" w:tblpXSpec="center" w:tblpY="2911"/>
        <w:tblW w:w="9124" w:type="dxa"/>
        <w:tblLook w:val="01E0" w:firstRow="1" w:lastRow="1" w:firstColumn="1" w:lastColumn="1" w:noHBand="0" w:noVBand="0"/>
      </w:tblPr>
      <w:tblGrid>
        <w:gridCol w:w="3652"/>
        <w:gridCol w:w="2126"/>
        <w:gridCol w:w="3346"/>
      </w:tblGrid>
      <w:tr w:rsidR="00B17367" w:rsidTr="00F61F78">
        <w:tc>
          <w:tcPr>
            <w:tcW w:w="3652" w:type="dxa"/>
            <w:hideMark/>
          </w:tcPr>
          <w:p w:rsidR="00B17367" w:rsidRPr="00B17367" w:rsidRDefault="00B17367" w:rsidP="00F61F78">
            <w:pPr>
              <w:tabs>
                <w:tab w:val="left" w:pos="9288"/>
              </w:tabs>
              <w:autoSpaceDN w:val="0"/>
              <w:adjustRightInd w:val="0"/>
              <w:rPr>
                <w:caps/>
                <w:lang w:val="ru-RU"/>
              </w:rPr>
            </w:pPr>
            <w:r w:rsidRPr="00B17367">
              <w:rPr>
                <w:caps/>
                <w:lang w:val="ru-RU"/>
              </w:rPr>
              <w:t>ПРИНЯТО</w:t>
            </w:r>
          </w:p>
          <w:p w:rsidR="00B17367" w:rsidRPr="00B17367" w:rsidRDefault="00B17367" w:rsidP="00F61F78">
            <w:pPr>
              <w:tabs>
                <w:tab w:val="left" w:pos="9288"/>
              </w:tabs>
              <w:autoSpaceDN w:val="0"/>
              <w:adjustRightInd w:val="0"/>
              <w:rPr>
                <w:lang w:val="ru-RU"/>
              </w:rPr>
            </w:pPr>
            <w:r w:rsidRPr="00B17367">
              <w:rPr>
                <w:lang w:val="ru-RU"/>
              </w:rPr>
              <w:t>на заседании Педагогического совета</w:t>
            </w:r>
          </w:p>
          <w:p w:rsidR="00B17367" w:rsidRPr="00B17367" w:rsidRDefault="00B17367" w:rsidP="00F61F78">
            <w:pPr>
              <w:tabs>
                <w:tab w:val="left" w:pos="9288"/>
              </w:tabs>
              <w:autoSpaceDN w:val="0"/>
              <w:adjustRightInd w:val="0"/>
              <w:rPr>
                <w:lang w:val="ru-RU"/>
              </w:rPr>
            </w:pPr>
            <w:r w:rsidRPr="00B17367">
              <w:rPr>
                <w:lang w:val="ru-RU"/>
              </w:rPr>
              <w:t>Протокол № 1</w:t>
            </w:r>
          </w:p>
          <w:p w:rsidR="00B17367" w:rsidRPr="006F6334" w:rsidRDefault="00B17367" w:rsidP="00F61F78">
            <w:pPr>
              <w:rPr>
                <w:rFonts w:ascii="Andantino script" w:hAnsi="Andantino script"/>
                <w:i/>
                <w:sz w:val="26"/>
                <w:szCs w:val="26"/>
                <w:lang w:eastAsia="en-US"/>
              </w:rPr>
            </w:pPr>
            <w:r>
              <w:t xml:space="preserve">от «  29 » </w:t>
            </w:r>
            <w:r>
              <w:rPr>
                <w:u w:val="single"/>
              </w:rPr>
              <w:t>августа</w:t>
            </w:r>
            <w:r>
              <w:t xml:space="preserve">    2023 г.</w:t>
            </w:r>
          </w:p>
        </w:tc>
        <w:tc>
          <w:tcPr>
            <w:tcW w:w="2126" w:type="dxa"/>
          </w:tcPr>
          <w:p w:rsidR="00B17367" w:rsidRDefault="00B17367" w:rsidP="00F61F78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</w:tcPr>
          <w:p w:rsidR="00B17367" w:rsidRPr="00B17367" w:rsidRDefault="00B17367" w:rsidP="00F61F78">
            <w:pPr>
              <w:tabs>
                <w:tab w:val="left" w:pos="9288"/>
              </w:tabs>
              <w:autoSpaceDN w:val="0"/>
              <w:adjustRightInd w:val="0"/>
              <w:jc w:val="right"/>
              <w:rPr>
                <w:caps/>
                <w:lang w:val="ru-RU"/>
              </w:rPr>
            </w:pPr>
            <w:r w:rsidRPr="00B17367">
              <w:rPr>
                <w:caps/>
                <w:lang w:val="ru-RU"/>
              </w:rPr>
              <w:t>УТВЕРЖДЕНО</w:t>
            </w:r>
          </w:p>
          <w:p w:rsidR="00B17367" w:rsidRPr="00B17367" w:rsidRDefault="00B17367" w:rsidP="00F61F78">
            <w:pPr>
              <w:tabs>
                <w:tab w:val="left" w:pos="1400"/>
                <w:tab w:val="right" w:pos="4952"/>
                <w:tab w:val="left" w:pos="9288"/>
              </w:tabs>
              <w:autoSpaceDN w:val="0"/>
              <w:adjustRightInd w:val="0"/>
              <w:jc w:val="right"/>
              <w:rPr>
                <w:lang w:val="ru-RU"/>
              </w:rPr>
            </w:pPr>
            <w:r w:rsidRPr="00B17367">
              <w:rPr>
                <w:lang w:val="ru-RU"/>
              </w:rPr>
              <w:tab/>
              <w:t xml:space="preserve">Приказ №___ </w:t>
            </w:r>
          </w:p>
          <w:p w:rsidR="00B17367" w:rsidRPr="00B17367" w:rsidRDefault="00B17367" w:rsidP="00F61F78">
            <w:pPr>
              <w:tabs>
                <w:tab w:val="left" w:pos="9288"/>
              </w:tabs>
              <w:autoSpaceDN w:val="0"/>
              <w:adjustRightInd w:val="0"/>
              <w:jc w:val="right"/>
              <w:rPr>
                <w:lang w:val="ru-RU"/>
              </w:rPr>
            </w:pPr>
            <w:r w:rsidRPr="00B17367">
              <w:rPr>
                <w:lang w:val="ru-RU"/>
              </w:rPr>
              <w:t>от «</w:t>
            </w:r>
            <w:r w:rsidRPr="00B17367">
              <w:rPr>
                <w:u w:val="single"/>
                <w:lang w:val="ru-RU"/>
              </w:rPr>
              <w:t>29</w:t>
            </w:r>
            <w:r w:rsidRPr="00B17367">
              <w:rPr>
                <w:lang w:val="ru-RU"/>
              </w:rPr>
              <w:t xml:space="preserve">» </w:t>
            </w:r>
            <w:r w:rsidRPr="00B17367">
              <w:rPr>
                <w:u w:val="single"/>
                <w:lang w:val="ru-RU"/>
              </w:rPr>
              <w:t>августа</w:t>
            </w:r>
            <w:r w:rsidRPr="00B17367">
              <w:rPr>
                <w:lang w:val="ru-RU"/>
              </w:rPr>
              <w:t xml:space="preserve"> 2023 г.</w:t>
            </w:r>
          </w:p>
          <w:p w:rsidR="00B17367" w:rsidRPr="00B17367" w:rsidRDefault="00B17367" w:rsidP="00F61F78">
            <w:pPr>
              <w:tabs>
                <w:tab w:val="left" w:pos="9288"/>
              </w:tabs>
              <w:autoSpaceDN w:val="0"/>
              <w:adjustRightInd w:val="0"/>
              <w:jc w:val="right"/>
              <w:rPr>
                <w:lang w:val="ru-RU"/>
              </w:rPr>
            </w:pPr>
          </w:p>
          <w:p w:rsidR="00B17367" w:rsidRDefault="00B17367" w:rsidP="00F61F78">
            <w:pPr>
              <w:tabs>
                <w:tab w:val="left" w:pos="9288"/>
              </w:tabs>
              <w:autoSpaceDN w:val="0"/>
              <w:adjustRightInd w:val="0"/>
              <w:jc w:val="right"/>
            </w:pPr>
            <w:r>
              <w:t>________________</w:t>
            </w:r>
          </w:p>
          <w:p w:rsidR="00B17367" w:rsidRPr="006F6334" w:rsidRDefault="00B17367" w:rsidP="00F61F78">
            <w:pPr>
              <w:jc w:val="right"/>
              <w:rPr>
                <w:sz w:val="26"/>
                <w:szCs w:val="26"/>
                <w:lang w:eastAsia="en-US"/>
              </w:rPr>
            </w:pPr>
            <w:r>
              <w:t>Директор   В.В. Полозова</w:t>
            </w:r>
          </w:p>
        </w:tc>
      </w:tr>
    </w:tbl>
    <w:p w:rsidR="00B17367" w:rsidRDefault="00B17367" w:rsidP="00B17367">
      <w:pPr>
        <w:jc w:val="center"/>
        <w:rPr>
          <w:sz w:val="32"/>
          <w:szCs w:val="32"/>
        </w:rPr>
      </w:pPr>
      <w:r>
        <w:rPr>
          <w:sz w:val="32"/>
          <w:szCs w:val="32"/>
        </w:rPr>
        <w:t>“Лицей инновационных технологий”</w:t>
      </w:r>
    </w:p>
    <w:p w:rsidR="00B17367" w:rsidRDefault="00B17367" w:rsidP="00B17367">
      <w:pPr>
        <w:ind w:right="-285"/>
        <w:rPr>
          <w:sz w:val="28"/>
          <w:szCs w:val="28"/>
        </w:rPr>
      </w:pPr>
    </w:p>
    <w:p w:rsidR="00B17367" w:rsidRPr="006F6334" w:rsidRDefault="00B17367" w:rsidP="00B17367">
      <w:pPr>
        <w:ind w:firstLine="7088"/>
        <w:rPr>
          <w:rFonts w:ascii="Andantino script" w:hAnsi="Andantino script"/>
          <w:sz w:val="28"/>
          <w:szCs w:val="28"/>
          <w:lang w:eastAsia="en-US"/>
        </w:rPr>
      </w:pPr>
    </w:p>
    <w:p w:rsidR="00B17367" w:rsidRDefault="00B17367" w:rsidP="00B17367">
      <w:pPr>
        <w:ind w:firstLine="7088"/>
        <w:rPr>
          <w:rFonts w:ascii="Andantino script" w:hAnsi="Andantino script"/>
          <w:sz w:val="28"/>
          <w:szCs w:val="28"/>
        </w:rPr>
      </w:pPr>
    </w:p>
    <w:p w:rsidR="00B17367" w:rsidRPr="008F36A8" w:rsidRDefault="00B17367" w:rsidP="00B17367">
      <w:pPr>
        <w:rPr>
          <w:sz w:val="20"/>
          <w:szCs w:val="20"/>
        </w:rPr>
      </w:pPr>
    </w:p>
    <w:p w:rsidR="00B17367" w:rsidRDefault="00B17367" w:rsidP="00B17367">
      <w:pPr>
        <w:jc w:val="center"/>
        <w:rPr>
          <w:sz w:val="28"/>
        </w:rPr>
      </w:pPr>
    </w:p>
    <w:p w:rsidR="00B17367" w:rsidRDefault="00B17367" w:rsidP="00B17367">
      <w:pPr>
        <w:jc w:val="center"/>
        <w:rPr>
          <w:sz w:val="28"/>
        </w:rPr>
      </w:pPr>
    </w:p>
    <w:p w:rsidR="00B17367" w:rsidRDefault="00B17367" w:rsidP="00B17367">
      <w:pPr>
        <w:jc w:val="center"/>
        <w:rPr>
          <w:sz w:val="28"/>
        </w:rPr>
      </w:pPr>
    </w:p>
    <w:p w:rsidR="00B17367" w:rsidRDefault="00B17367" w:rsidP="00B17367">
      <w:pPr>
        <w:jc w:val="center"/>
        <w:rPr>
          <w:sz w:val="28"/>
        </w:rPr>
      </w:pPr>
    </w:p>
    <w:p w:rsidR="00B17367" w:rsidRDefault="00B17367" w:rsidP="00B17367">
      <w:pPr>
        <w:jc w:val="center"/>
        <w:rPr>
          <w:sz w:val="28"/>
        </w:rPr>
      </w:pPr>
    </w:p>
    <w:p w:rsidR="00B17367" w:rsidRDefault="00B17367" w:rsidP="00B17367">
      <w:pPr>
        <w:jc w:val="center"/>
        <w:rPr>
          <w:sz w:val="28"/>
        </w:rPr>
      </w:pPr>
    </w:p>
    <w:p w:rsidR="00B17367" w:rsidRPr="00B17367" w:rsidRDefault="00B17367" w:rsidP="00B17367">
      <w:pPr>
        <w:jc w:val="center"/>
        <w:rPr>
          <w:b/>
          <w:sz w:val="28"/>
          <w:szCs w:val="28"/>
          <w:lang w:val="ru-RU" w:eastAsia="en-US"/>
        </w:rPr>
      </w:pPr>
      <w:r w:rsidRPr="00B17367">
        <w:rPr>
          <w:b/>
          <w:sz w:val="28"/>
          <w:szCs w:val="28"/>
          <w:lang w:val="ru-RU" w:eastAsia="en-US"/>
        </w:rPr>
        <w:t>РАБОЧАЯ ПРОГРАММА</w:t>
      </w:r>
    </w:p>
    <w:p w:rsidR="00B17367" w:rsidRPr="00B17367" w:rsidRDefault="00B17367" w:rsidP="00B17367">
      <w:pPr>
        <w:jc w:val="center"/>
        <w:rPr>
          <w:b/>
          <w:sz w:val="28"/>
          <w:szCs w:val="28"/>
          <w:lang w:val="ru-RU" w:eastAsia="en-US"/>
        </w:rPr>
      </w:pPr>
      <w:r w:rsidRPr="00B17367">
        <w:rPr>
          <w:b/>
          <w:sz w:val="28"/>
          <w:szCs w:val="28"/>
          <w:lang w:val="ru-RU" w:eastAsia="en-US"/>
        </w:rPr>
        <w:t>внеурочной деятельности</w:t>
      </w:r>
    </w:p>
    <w:p w:rsidR="00B17367" w:rsidRPr="00B17367" w:rsidRDefault="00B17367" w:rsidP="00B17367">
      <w:pPr>
        <w:shd w:val="clear" w:color="auto" w:fill="FFFFFF"/>
        <w:ind w:left="10" w:right="38"/>
        <w:jc w:val="center"/>
        <w:rPr>
          <w:sz w:val="28"/>
          <w:szCs w:val="28"/>
          <w:lang w:val="ru-RU"/>
        </w:rPr>
      </w:pPr>
      <w:r w:rsidRPr="00B17367">
        <w:rPr>
          <w:sz w:val="28"/>
          <w:szCs w:val="28"/>
          <w:lang w:val="ru-RU"/>
        </w:rPr>
        <w:t xml:space="preserve"> «</w:t>
      </w:r>
      <w:r w:rsidR="00F819F0">
        <w:rPr>
          <w:sz w:val="32"/>
          <w:lang w:val="ru-RU"/>
        </w:rPr>
        <w:t>Сопровождение проектной деятельности</w:t>
      </w:r>
      <w:r w:rsidRPr="00B17367">
        <w:rPr>
          <w:sz w:val="28"/>
          <w:szCs w:val="28"/>
          <w:lang w:val="ru-RU"/>
        </w:rPr>
        <w:t>»</w:t>
      </w:r>
    </w:p>
    <w:p w:rsidR="00B17367" w:rsidRPr="00B17367" w:rsidRDefault="00B17367" w:rsidP="00B17367">
      <w:pPr>
        <w:shd w:val="clear" w:color="auto" w:fill="FFFFFF"/>
        <w:ind w:left="10" w:right="38"/>
        <w:jc w:val="center"/>
        <w:rPr>
          <w:sz w:val="28"/>
          <w:szCs w:val="28"/>
          <w:lang w:val="ru-RU"/>
        </w:rPr>
      </w:pPr>
      <w:r w:rsidRPr="00B17367">
        <w:rPr>
          <w:sz w:val="28"/>
          <w:szCs w:val="28"/>
          <w:lang w:val="ru-RU"/>
        </w:rPr>
        <w:t xml:space="preserve">общеинтеллектуальной направленности </w:t>
      </w:r>
    </w:p>
    <w:p w:rsidR="00B17367" w:rsidRPr="00B17367" w:rsidRDefault="00B17367" w:rsidP="00B17367">
      <w:pPr>
        <w:shd w:val="clear" w:color="auto" w:fill="FFFFFF"/>
        <w:ind w:left="10" w:right="38"/>
        <w:jc w:val="center"/>
        <w:rPr>
          <w:sz w:val="28"/>
          <w:szCs w:val="28"/>
          <w:lang w:val="ru-RU"/>
        </w:rPr>
      </w:pPr>
      <w:r w:rsidRPr="00B17367">
        <w:rPr>
          <w:sz w:val="28"/>
          <w:szCs w:val="28"/>
          <w:lang w:val="ru-RU"/>
        </w:rPr>
        <w:t xml:space="preserve">для обучающих </w:t>
      </w:r>
    </w:p>
    <w:p w:rsidR="00B17367" w:rsidRPr="00B17367" w:rsidRDefault="00B17367" w:rsidP="00B17367">
      <w:pPr>
        <w:shd w:val="clear" w:color="auto" w:fill="FFFFFF"/>
        <w:ind w:left="10" w:right="38"/>
        <w:jc w:val="center"/>
        <w:rPr>
          <w:sz w:val="28"/>
          <w:szCs w:val="28"/>
          <w:lang w:val="ru-RU"/>
        </w:rPr>
      </w:pPr>
      <w:r w:rsidRPr="00B17367">
        <w:rPr>
          <w:sz w:val="28"/>
          <w:szCs w:val="28"/>
          <w:lang w:val="ru-RU"/>
        </w:rPr>
        <w:t>11А класса</w:t>
      </w:r>
    </w:p>
    <w:p w:rsidR="00B17367" w:rsidRPr="00B17367" w:rsidRDefault="00B17367" w:rsidP="00B17367">
      <w:pPr>
        <w:jc w:val="center"/>
        <w:rPr>
          <w:sz w:val="28"/>
          <w:szCs w:val="28"/>
          <w:lang w:val="ru-RU"/>
        </w:rPr>
      </w:pPr>
      <w:r w:rsidRPr="00B17367">
        <w:rPr>
          <w:b/>
          <w:sz w:val="28"/>
          <w:szCs w:val="28"/>
          <w:lang w:val="ru-RU" w:eastAsia="en-US"/>
        </w:rPr>
        <w:t>(срок реализации – 1 год)</w:t>
      </w:r>
    </w:p>
    <w:p w:rsidR="00B17367" w:rsidRPr="00B17367" w:rsidRDefault="00B17367" w:rsidP="00B17367">
      <w:pPr>
        <w:jc w:val="center"/>
        <w:rPr>
          <w:sz w:val="28"/>
          <w:szCs w:val="28"/>
          <w:lang w:val="ru-RU"/>
        </w:rPr>
      </w:pPr>
    </w:p>
    <w:p w:rsidR="00B17367" w:rsidRPr="00B17367" w:rsidRDefault="00B17367" w:rsidP="00B17367">
      <w:pPr>
        <w:jc w:val="center"/>
        <w:rPr>
          <w:sz w:val="28"/>
          <w:szCs w:val="28"/>
          <w:lang w:val="ru-RU"/>
        </w:rPr>
      </w:pPr>
    </w:p>
    <w:p w:rsidR="00B17367" w:rsidRPr="00B17367" w:rsidRDefault="00B17367" w:rsidP="00B17367">
      <w:pPr>
        <w:jc w:val="center"/>
        <w:rPr>
          <w:sz w:val="28"/>
          <w:szCs w:val="28"/>
          <w:lang w:val="ru-RU"/>
        </w:rPr>
      </w:pPr>
    </w:p>
    <w:p w:rsidR="00B17367" w:rsidRPr="00B17367" w:rsidRDefault="00B17367" w:rsidP="00B17367">
      <w:pPr>
        <w:jc w:val="center"/>
        <w:rPr>
          <w:sz w:val="28"/>
          <w:szCs w:val="28"/>
          <w:lang w:val="ru-RU"/>
        </w:rPr>
      </w:pPr>
    </w:p>
    <w:p w:rsidR="00B17367" w:rsidRPr="00B17367" w:rsidRDefault="00B17367" w:rsidP="00B17367">
      <w:pPr>
        <w:jc w:val="center"/>
        <w:rPr>
          <w:sz w:val="28"/>
          <w:szCs w:val="28"/>
          <w:lang w:val="ru-RU"/>
        </w:rPr>
      </w:pPr>
    </w:p>
    <w:p w:rsidR="00B17367" w:rsidRPr="00B17367" w:rsidRDefault="00B17367" w:rsidP="00B17367">
      <w:pPr>
        <w:shd w:val="clear" w:color="auto" w:fill="FFFFFF"/>
        <w:ind w:left="6521" w:right="38" w:hanging="10"/>
        <w:rPr>
          <w:sz w:val="28"/>
          <w:szCs w:val="28"/>
          <w:lang w:val="ru-RU"/>
        </w:rPr>
      </w:pPr>
      <w:r w:rsidRPr="00B17367">
        <w:rPr>
          <w:sz w:val="28"/>
          <w:szCs w:val="28"/>
          <w:lang w:val="ru-RU"/>
        </w:rPr>
        <w:t>Составитель:</w:t>
      </w:r>
    </w:p>
    <w:p w:rsidR="00B17367" w:rsidRPr="00B17367" w:rsidRDefault="00B17367" w:rsidP="00B17367">
      <w:pPr>
        <w:ind w:left="5670"/>
        <w:rPr>
          <w:sz w:val="28"/>
          <w:szCs w:val="28"/>
          <w:lang w:val="ru-RU"/>
        </w:rPr>
      </w:pPr>
      <w:r w:rsidRPr="00B17367">
        <w:rPr>
          <w:sz w:val="28"/>
          <w:szCs w:val="28"/>
          <w:lang w:val="ru-RU"/>
        </w:rPr>
        <w:t xml:space="preserve">учитель информатики  </w:t>
      </w:r>
    </w:p>
    <w:p w:rsidR="00B17367" w:rsidRPr="00B17367" w:rsidRDefault="00B17367" w:rsidP="00B17367">
      <w:pPr>
        <w:ind w:left="5670"/>
        <w:rPr>
          <w:sz w:val="28"/>
          <w:szCs w:val="28"/>
          <w:lang w:val="ru-RU"/>
        </w:rPr>
      </w:pPr>
      <w:r w:rsidRPr="00B17367">
        <w:rPr>
          <w:sz w:val="28"/>
          <w:szCs w:val="32"/>
          <w:lang w:val="ru-RU"/>
        </w:rPr>
        <w:t>высшей квалификационной категории</w:t>
      </w:r>
    </w:p>
    <w:p w:rsidR="00B17367" w:rsidRPr="00B17367" w:rsidRDefault="00B17367" w:rsidP="00B17367">
      <w:pPr>
        <w:ind w:left="5670"/>
        <w:rPr>
          <w:sz w:val="28"/>
          <w:lang w:val="ru-RU"/>
        </w:rPr>
      </w:pPr>
      <w:r w:rsidRPr="00B17367">
        <w:rPr>
          <w:sz w:val="28"/>
          <w:szCs w:val="28"/>
          <w:lang w:val="ru-RU"/>
        </w:rPr>
        <w:t>Лавинова Т.В.</w:t>
      </w:r>
    </w:p>
    <w:p w:rsidR="00B17367" w:rsidRPr="00B17367" w:rsidRDefault="00B17367" w:rsidP="00B17367">
      <w:pPr>
        <w:jc w:val="center"/>
        <w:rPr>
          <w:sz w:val="28"/>
          <w:lang w:val="ru-RU"/>
        </w:rPr>
      </w:pPr>
    </w:p>
    <w:p w:rsidR="00B17367" w:rsidRPr="00B17367" w:rsidRDefault="00B17367" w:rsidP="00B17367">
      <w:pPr>
        <w:jc w:val="center"/>
        <w:rPr>
          <w:sz w:val="28"/>
          <w:lang w:val="ru-RU"/>
        </w:rPr>
      </w:pPr>
    </w:p>
    <w:p w:rsidR="00B17367" w:rsidRPr="00B17367" w:rsidRDefault="00B17367" w:rsidP="00B17367">
      <w:pPr>
        <w:jc w:val="center"/>
        <w:rPr>
          <w:sz w:val="28"/>
          <w:lang w:val="ru-RU"/>
        </w:rPr>
      </w:pPr>
    </w:p>
    <w:p w:rsidR="00B17367" w:rsidRPr="00B17367" w:rsidRDefault="00B17367" w:rsidP="00B17367">
      <w:pPr>
        <w:rPr>
          <w:lang w:val="ru-RU"/>
        </w:rPr>
      </w:pPr>
    </w:p>
    <w:p w:rsidR="00B17367" w:rsidRPr="00B17367" w:rsidRDefault="00B17367" w:rsidP="00B17367">
      <w:pPr>
        <w:rPr>
          <w:lang w:val="ru-RU"/>
        </w:rPr>
      </w:pPr>
    </w:p>
    <w:p w:rsidR="00B17367" w:rsidRPr="00B17367" w:rsidRDefault="00B17367" w:rsidP="00B17367">
      <w:pPr>
        <w:rPr>
          <w:lang w:val="ru-RU"/>
        </w:rPr>
      </w:pPr>
    </w:p>
    <w:p w:rsidR="00B17367" w:rsidRPr="00B17367" w:rsidRDefault="00B17367" w:rsidP="00B17367">
      <w:pPr>
        <w:rPr>
          <w:lang w:val="ru-RU"/>
        </w:rPr>
      </w:pPr>
    </w:p>
    <w:p w:rsidR="00B17367" w:rsidRDefault="00B17367" w:rsidP="00B17367">
      <w:pPr>
        <w:widowControl/>
        <w:autoSpaceDE/>
        <w:spacing w:after="200" w:line="276" w:lineRule="auto"/>
        <w:jc w:val="center"/>
        <w:rPr>
          <w:b/>
          <w:bCs/>
          <w:sz w:val="28"/>
          <w:szCs w:val="28"/>
        </w:rPr>
      </w:pPr>
      <w:r w:rsidRPr="00AE4AD0">
        <w:rPr>
          <w:szCs w:val="28"/>
          <w:lang w:eastAsia="en-US"/>
        </w:rPr>
        <w:t>20</w:t>
      </w:r>
      <w:r>
        <w:rPr>
          <w:szCs w:val="28"/>
          <w:lang w:eastAsia="en-US"/>
        </w:rPr>
        <w:t>23</w:t>
      </w:r>
      <w:r w:rsidRPr="00AE4AD0">
        <w:rPr>
          <w:szCs w:val="28"/>
          <w:lang w:eastAsia="en-US"/>
        </w:rPr>
        <w:t xml:space="preserve"> - 20</w:t>
      </w:r>
      <w:r>
        <w:rPr>
          <w:szCs w:val="28"/>
          <w:lang w:eastAsia="en-US"/>
        </w:rPr>
        <w:t>24</w:t>
      </w:r>
      <w:r w:rsidRPr="00AE4AD0">
        <w:rPr>
          <w:szCs w:val="28"/>
          <w:lang w:eastAsia="en-US"/>
        </w:rPr>
        <w:t xml:space="preserve"> учебный год</w:t>
      </w:r>
    </w:p>
    <w:p w:rsidR="00793CF0" w:rsidRPr="00793CF0" w:rsidRDefault="00793CF0" w:rsidP="00793CF0">
      <w:pPr>
        <w:widowControl/>
        <w:numPr>
          <w:ilvl w:val="0"/>
          <w:numId w:val="28"/>
        </w:numPr>
        <w:autoSpaceDE/>
        <w:spacing w:after="200" w:line="276" w:lineRule="auto"/>
        <w:jc w:val="center"/>
        <w:rPr>
          <w:b/>
          <w:bCs/>
          <w:sz w:val="28"/>
          <w:szCs w:val="28"/>
        </w:rPr>
      </w:pPr>
      <w:r w:rsidRPr="005A7652">
        <w:rPr>
          <w:b/>
          <w:bCs/>
          <w:sz w:val="28"/>
          <w:szCs w:val="28"/>
        </w:rPr>
        <w:lastRenderedPageBreak/>
        <w:t>Пояснительная записка</w:t>
      </w:r>
    </w:p>
    <w:p w:rsidR="00BB0852" w:rsidRPr="00BB0852" w:rsidRDefault="00BB0852" w:rsidP="00BB0852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BB0852">
        <w:rPr>
          <w:sz w:val="28"/>
          <w:szCs w:val="28"/>
          <w:lang w:val="ru-RU"/>
        </w:rPr>
        <w:t xml:space="preserve">Данная программа внеурочной деятельности для </w:t>
      </w:r>
      <w:r>
        <w:rPr>
          <w:sz w:val="28"/>
          <w:szCs w:val="28"/>
          <w:lang w:val="ru-RU"/>
        </w:rPr>
        <w:t>10</w:t>
      </w:r>
      <w:r w:rsidRPr="00BB0852">
        <w:rPr>
          <w:sz w:val="28"/>
          <w:szCs w:val="28"/>
          <w:lang w:val="ru-RU"/>
        </w:rPr>
        <w:t xml:space="preserve"> класса разработана с учетом требований и положений, изложенных в следующих документах:</w:t>
      </w:r>
    </w:p>
    <w:p w:rsidR="00BB0852" w:rsidRPr="00BB0852" w:rsidRDefault="00BB0852" w:rsidP="00BB0852">
      <w:pPr>
        <w:spacing w:line="360" w:lineRule="auto"/>
        <w:ind w:firstLine="567"/>
        <w:contextualSpacing/>
        <w:rPr>
          <w:sz w:val="28"/>
          <w:szCs w:val="28"/>
          <w:lang w:val="ru-RU"/>
        </w:rPr>
      </w:pPr>
      <w:r w:rsidRPr="00BB0852">
        <w:rPr>
          <w:sz w:val="28"/>
          <w:szCs w:val="28"/>
          <w:lang w:val="ru-RU"/>
        </w:rPr>
        <w:t>-Федеральный закон «Об образовании в РФ» (29.12.2012г.)</w:t>
      </w:r>
    </w:p>
    <w:p w:rsidR="00BB0852" w:rsidRPr="00BB0852" w:rsidRDefault="00BB0852" w:rsidP="00BB0852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BB0852">
        <w:rPr>
          <w:sz w:val="28"/>
          <w:szCs w:val="28"/>
          <w:lang w:val="ru-RU"/>
        </w:rPr>
        <w:t>-Федеральный государственный стандарт основного общего образования (Приказ МОиН №1897 от 17.12.2010).</w:t>
      </w:r>
    </w:p>
    <w:p w:rsidR="00BB0852" w:rsidRPr="00BB0852" w:rsidRDefault="00BB0852" w:rsidP="00BB0852">
      <w:pPr>
        <w:spacing w:line="360" w:lineRule="auto"/>
        <w:ind w:right="20" w:firstLine="567"/>
        <w:contextualSpacing/>
        <w:jc w:val="both"/>
        <w:rPr>
          <w:spacing w:val="5"/>
          <w:sz w:val="28"/>
          <w:szCs w:val="28"/>
          <w:shd w:val="clear" w:color="auto" w:fill="FFFFFF"/>
          <w:lang w:val="ru-RU"/>
        </w:rPr>
      </w:pPr>
      <w:r w:rsidRPr="00BB0852">
        <w:rPr>
          <w:spacing w:val="5"/>
          <w:sz w:val="28"/>
          <w:szCs w:val="28"/>
          <w:shd w:val="clear" w:color="auto" w:fill="FFFFFF"/>
          <w:lang w:val="ru-RU"/>
        </w:rPr>
        <w:t>-Примерная программа основного обще</w:t>
      </w:r>
      <w:r w:rsidRPr="00BB0852">
        <w:rPr>
          <w:spacing w:val="5"/>
          <w:sz w:val="28"/>
          <w:szCs w:val="28"/>
          <w:shd w:val="clear" w:color="auto" w:fill="FFFFFF"/>
          <w:lang w:val="ru-RU"/>
        </w:rPr>
        <w:softHyphen/>
        <w:t>го образования по информатике, Планируемые результаты освоения прог</w:t>
      </w:r>
      <w:r w:rsidRPr="00BB0852">
        <w:rPr>
          <w:spacing w:val="5"/>
          <w:sz w:val="28"/>
          <w:szCs w:val="28"/>
          <w:shd w:val="clear" w:color="auto" w:fill="FFFFFF"/>
          <w:lang w:val="ru-RU"/>
        </w:rPr>
        <w:softHyphen/>
        <w:t>раммы основного общего образования по информатике;</w:t>
      </w:r>
    </w:p>
    <w:p w:rsidR="00BB0852" w:rsidRPr="00BB0852" w:rsidRDefault="00BB0852" w:rsidP="00BB0852">
      <w:pPr>
        <w:spacing w:line="360" w:lineRule="auto"/>
        <w:ind w:right="-24" w:firstLine="567"/>
        <w:contextualSpacing/>
        <w:jc w:val="both"/>
        <w:textAlignment w:val="baseline"/>
        <w:outlineLvl w:val="1"/>
        <w:rPr>
          <w:caps/>
          <w:sz w:val="28"/>
          <w:szCs w:val="28"/>
          <w:lang w:val="ru-RU"/>
        </w:rPr>
      </w:pPr>
      <w:bookmarkStart w:id="1" w:name="_Toc21429284"/>
      <w:bookmarkStart w:id="2" w:name="_Toc21429334"/>
      <w:r w:rsidRPr="00BB0852">
        <w:rPr>
          <w:sz w:val="28"/>
          <w:szCs w:val="28"/>
          <w:lang w:val="ru-RU"/>
        </w:rPr>
        <w:t>- Приказ от 8 июня 2015 г. № 576 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образования», утвержденного приказом Министерства образования и науки Российской Федерации от 31 марта 2014 г. № 253;</w:t>
      </w:r>
      <w:bookmarkEnd w:id="1"/>
      <w:bookmarkEnd w:id="2"/>
    </w:p>
    <w:p w:rsidR="00BB0852" w:rsidRPr="00BB0852" w:rsidRDefault="00BB0852" w:rsidP="00BB0852">
      <w:pPr>
        <w:spacing w:line="360" w:lineRule="auto"/>
        <w:ind w:firstLine="567"/>
        <w:contextualSpacing/>
        <w:rPr>
          <w:sz w:val="28"/>
          <w:szCs w:val="28"/>
          <w:lang w:val="ru-RU"/>
        </w:rPr>
      </w:pPr>
      <w:r w:rsidRPr="00BB0852">
        <w:rPr>
          <w:sz w:val="28"/>
          <w:szCs w:val="28"/>
          <w:lang w:val="ru-RU"/>
        </w:rPr>
        <w:t>-Положение о рабочей программе.</w:t>
      </w:r>
    </w:p>
    <w:p w:rsidR="00793CF0" w:rsidRPr="00793CF0" w:rsidRDefault="00793CF0" w:rsidP="00793CF0">
      <w:pPr>
        <w:pStyle w:val="ad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CF0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793CF0">
        <w:rPr>
          <w:rFonts w:ascii="Times New Roman" w:hAnsi="Times New Roman" w:cs="Times New Roman"/>
          <w:b/>
          <w:sz w:val="28"/>
          <w:szCs w:val="28"/>
        </w:rPr>
        <w:t>проектно-исследовательской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3CF0" w:rsidRPr="00793CF0" w:rsidRDefault="00793CF0" w:rsidP="00793CF0">
      <w:pPr>
        <w:numPr>
          <w:ilvl w:val="0"/>
          <w:numId w:val="29"/>
        </w:numPr>
        <w:tabs>
          <w:tab w:val="left" w:pos="357"/>
        </w:tabs>
        <w:suppressAutoHyphens/>
        <w:spacing w:line="360" w:lineRule="auto"/>
        <w:jc w:val="both"/>
        <w:rPr>
          <w:i/>
          <w:sz w:val="28"/>
          <w:szCs w:val="28"/>
          <w:lang w:val="ru-RU"/>
        </w:rPr>
      </w:pPr>
      <w:r w:rsidRPr="00793CF0">
        <w:rPr>
          <w:i/>
          <w:sz w:val="28"/>
          <w:szCs w:val="28"/>
          <w:lang w:val="ru-RU"/>
        </w:rPr>
        <w:t xml:space="preserve">для обучающихся: </w:t>
      </w:r>
    </w:p>
    <w:p w:rsidR="00BB0852" w:rsidRDefault="00793CF0" w:rsidP="00BB0852">
      <w:pPr>
        <w:numPr>
          <w:ilvl w:val="0"/>
          <w:numId w:val="30"/>
        </w:numPr>
        <w:tabs>
          <w:tab w:val="left" w:pos="357"/>
        </w:tabs>
        <w:suppressAutoHyphens/>
        <w:spacing w:line="360" w:lineRule="auto"/>
        <w:ind w:left="0" w:firstLine="1134"/>
        <w:jc w:val="both"/>
        <w:rPr>
          <w:rFonts w:eastAsia="Times New Roman"/>
          <w:sz w:val="28"/>
          <w:szCs w:val="28"/>
          <w:lang w:val="ru-RU" w:eastAsia="ru-RU"/>
        </w:rPr>
      </w:pPr>
      <w:r w:rsidRPr="005E56F5">
        <w:rPr>
          <w:rFonts w:eastAsia="Times New Roman"/>
          <w:sz w:val="28"/>
          <w:szCs w:val="28"/>
          <w:lang w:val="ru-RU" w:eastAsia="ru-RU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деятельности;</w:t>
      </w:r>
    </w:p>
    <w:p w:rsidR="005E56F5" w:rsidRPr="00BB0852" w:rsidRDefault="008C4D00" w:rsidP="00BB0852">
      <w:pPr>
        <w:numPr>
          <w:ilvl w:val="0"/>
          <w:numId w:val="30"/>
        </w:numPr>
        <w:tabs>
          <w:tab w:val="left" w:pos="357"/>
        </w:tabs>
        <w:suppressAutoHyphens/>
        <w:spacing w:line="360" w:lineRule="auto"/>
        <w:ind w:left="0" w:firstLine="1134"/>
        <w:jc w:val="both"/>
        <w:rPr>
          <w:rFonts w:eastAsia="Times New Roman"/>
          <w:sz w:val="28"/>
          <w:szCs w:val="28"/>
          <w:lang w:val="ru-RU" w:eastAsia="ru-RU"/>
        </w:rPr>
      </w:pPr>
      <w:r w:rsidRPr="00BB0852">
        <w:rPr>
          <w:sz w:val="28"/>
          <w:szCs w:val="28"/>
          <w:lang w:val="ru-RU"/>
        </w:rPr>
        <w:t xml:space="preserve">формирование навыков </w:t>
      </w:r>
      <w:r w:rsidR="005E56F5" w:rsidRPr="00BB0852">
        <w:rPr>
          <w:sz w:val="28"/>
          <w:szCs w:val="28"/>
          <w:lang w:val="ru-RU"/>
        </w:rPr>
        <w:t>адапт</w:t>
      </w:r>
      <w:r w:rsidRPr="00BB0852">
        <w:rPr>
          <w:sz w:val="28"/>
          <w:szCs w:val="28"/>
          <w:lang w:val="ru-RU"/>
        </w:rPr>
        <w:t>ации</w:t>
      </w:r>
      <w:r w:rsidR="005E56F5" w:rsidRPr="00BB0852">
        <w:rPr>
          <w:sz w:val="28"/>
          <w:szCs w:val="28"/>
          <w:lang w:val="ru-RU"/>
        </w:rPr>
        <w:t xml:space="preserve"> в условиях сложного, изменч</w:t>
      </w:r>
      <w:r w:rsidR="005E56F5" w:rsidRPr="00BB0852">
        <w:rPr>
          <w:sz w:val="28"/>
          <w:szCs w:val="28"/>
          <w:lang w:val="ru-RU"/>
        </w:rPr>
        <w:t>и</w:t>
      </w:r>
      <w:r w:rsidR="005E56F5" w:rsidRPr="00BB0852">
        <w:rPr>
          <w:sz w:val="28"/>
          <w:szCs w:val="28"/>
          <w:lang w:val="ru-RU"/>
        </w:rPr>
        <w:t>вого м</w:t>
      </w:r>
      <w:r w:rsidR="005E56F5" w:rsidRPr="00BB0852">
        <w:rPr>
          <w:sz w:val="28"/>
          <w:szCs w:val="28"/>
          <w:lang w:val="ru-RU"/>
        </w:rPr>
        <w:t>и</w:t>
      </w:r>
      <w:r w:rsidR="005E56F5" w:rsidRPr="00BB0852">
        <w:rPr>
          <w:sz w:val="28"/>
          <w:szCs w:val="28"/>
          <w:lang w:val="ru-RU"/>
        </w:rPr>
        <w:t>ра;</w:t>
      </w:r>
    </w:p>
    <w:p w:rsidR="005E56F5" w:rsidRPr="005E56F5" w:rsidRDefault="008C4D00" w:rsidP="008C4D00">
      <w:pPr>
        <w:pStyle w:val="ListParagraph"/>
        <w:numPr>
          <w:ilvl w:val="0"/>
          <w:numId w:val="30"/>
        </w:numPr>
        <w:spacing w:after="0" w:line="360" w:lineRule="auto"/>
        <w:ind w:hanging="2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r w:rsidR="005E56F5" w:rsidRPr="005E56F5">
        <w:rPr>
          <w:rFonts w:ascii="Times New Roman" w:hAnsi="Times New Roman"/>
          <w:sz w:val="28"/>
          <w:szCs w:val="28"/>
        </w:rPr>
        <w:t>проявлять социальную ответственность;</w:t>
      </w:r>
    </w:p>
    <w:p w:rsidR="005E56F5" w:rsidRPr="005E56F5" w:rsidRDefault="008C4D00" w:rsidP="008C4D00">
      <w:pPr>
        <w:pStyle w:val="ListParagraph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навыков самостоятельного приобретения </w:t>
      </w:r>
      <w:r w:rsidR="005E56F5" w:rsidRPr="005E56F5">
        <w:rPr>
          <w:rFonts w:ascii="Times New Roman" w:hAnsi="Times New Roman"/>
          <w:sz w:val="28"/>
          <w:szCs w:val="28"/>
        </w:rPr>
        <w:t xml:space="preserve"> новы</w:t>
      </w:r>
      <w:r>
        <w:rPr>
          <w:rFonts w:ascii="Times New Roman" w:hAnsi="Times New Roman"/>
          <w:sz w:val="28"/>
          <w:szCs w:val="28"/>
        </w:rPr>
        <w:t>х</w:t>
      </w:r>
      <w:r w:rsidR="005E56F5" w:rsidRPr="005E56F5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="005E56F5" w:rsidRPr="005E56F5">
        <w:rPr>
          <w:rFonts w:ascii="Times New Roman" w:hAnsi="Times New Roman"/>
          <w:sz w:val="28"/>
          <w:szCs w:val="28"/>
        </w:rPr>
        <w:t>, рабо</w:t>
      </w:r>
      <w:r>
        <w:rPr>
          <w:rFonts w:ascii="Times New Roman" w:hAnsi="Times New Roman"/>
          <w:sz w:val="28"/>
          <w:szCs w:val="28"/>
        </w:rPr>
        <w:t>та</w:t>
      </w:r>
      <w:r w:rsidR="005E56F5" w:rsidRPr="005E56F5">
        <w:rPr>
          <w:rFonts w:ascii="Times New Roman" w:hAnsi="Times New Roman"/>
          <w:sz w:val="28"/>
          <w:szCs w:val="28"/>
        </w:rPr>
        <w:t xml:space="preserve"> над развитием интеллекта;</w:t>
      </w:r>
    </w:p>
    <w:p w:rsidR="005E56F5" w:rsidRPr="008C4D00" w:rsidRDefault="008C4D00" w:rsidP="008C4D00">
      <w:pPr>
        <w:pStyle w:val="ListParagraph"/>
        <w:numPr>
          <w:ilvl w:val="0"/>
          <w:numId w:val="30"/>
        </w:numPr>
        <w:spacing w:after="0" w:line="36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</w:t>
      </w:r>
      <w:r w:rsidR="005E56F5" w:rsidRPr="005E56F5">
        <w:rPr>
          <w:rFonts w:ascii="Times New Roman" w:hAnsi="Times New Roman"/>
          <w:sz w:val="28"/>
          <w:szCs w:val="28"/>
        </w:rPr>
        <w:t>конструктивно</w:t>
      </w:r>
      <w:r>
        <w:rPr>
          <w:rFonts w:ascii="Times New Roman" w:hAnsi="Times New Roman"/>
          <w:sz w:val="28"/>
          <w:szCs w:val="28"/>
        </w:rPr>
        <w:t>го</w:t>
      </w:r>
      <w:r w:rsidR="005E56F5" w:rsidRPr="005E56F5">
        <w:rPr>
          <w:rFonts w:ascii="Times New Roman" w:hAnsi="Times New Roman"/>
          <w:sz w:val="28"/>
          <w:szCs w:val="28"/>
        </w:rPr>
        <w:t xml:space="preserve"> сотруднич</w:t>
      </w:r>
      <w:r>
        <w:rPr>
          <w:rFonts w:ascii="Times New Roman" w:hAnsi="Times New Roman"/>
          <w:sz w:val="28"/>
          <w:szCs w:val="28"/>
        </w:rPr>
        <w:t>ества</w:t>
      </w:r>
      <w:r w:rsidR="005E56F5" w:rsidRPr="005E56F5">
        <w:rPr>
          <w:rFonts w:ascii="Times New Roman" w:hAnsi="Times New Roman"/>
          <w:sz w:val="28"/>
          <w:szCs w:val="28"/>
        </w:rPr>
        <w:t xml:space="preserve"> с окружающими люд</w:t>
      </w:r>
      <w:r w:rsidR="005E56F5" w:rsidRPr="005E56F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ми.</w:t>
      </w:r>
    </w:p>
    <w:p w:rsidR="00793CF0" w:rsidRPr="005E56F5" w:rsidRDefault="00793CF0" w:rsidP="005E56F5">
      <w:pPr>
        <w:numPr>
          <w:ilvl w:val="0"/>
          <w:numId w:val="29"/>
        </w:numPr>
        <w:tabs>
          <w:tab w:val="left" w:pos="357"/>
        </w:tabs>
        <w:suppressAutoHyphens/>
        <w:spacing w:line="360" w:lineRule="auto"/>
        <w:jc w:val="both"/>
        <w:rPr>
          <w:i/>
          <w:sz w:val="28"/>
          <w:szCs w:val="28"/>
          <w:lang w:val="ru-RU"/>
        </w:rPr>
      </w:pPr>
      <w:r w:rsidRPr="005E56F5">
        <w:rPr>
          <w:i/>
          <w:sz w:val="28"/>
          <w:szCs w:val="28"/>
          <w:lang w:val="ru-RU"/>
        </w:rPr>
        <w:lastRenderedPageBreak/>
        <w:t>для педагогов:</w:t>
      </w:r>
    </w:p>
    <w:p w:rsidR="00793CF0" w:rsidRPr="005E56F5" w:rsidRDefault="00793CF0" w:rsidP="005E56F5">
      <w:pPr>
        <w:numPr>
          <w:ilvl w:val="0"/>
          <w:numId w:val="30"/>
        </w:numPr>
        <w:tabs>
          <w:tab w:val="left" w:pos="357"/>
        </w:tabs>
        <w:suppressAutoHyphens/>
        <w:spacing w:line="360" w:lineRule="auto"/>
        <w:ind w:left="0" w:firstLine="1134"/>
        <w:jc w:val="both"/>
        <w:rPr>
          <w:sz w:val="28"/>
          <w:szCs w:val="28"/>
          <w:lang w:val="ru-RU"/>
        </w:rPr>
      </w:pPr>
      <w:r w:rsidRPr="005E56F5">
        <w:rPr>
          <w:sz w:val="28"/>
          <w:szCs w:val="28"/>
          <w:lang w:val="ru-RU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793CF0" w:rsidRPr="00793CF0" w:rsidRDefault="00793CF0" w:rsidP="00793CF0">
      <w:pPr>
        <w:pStyle w:val="ad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CF0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793CF0">
        <w:rPr>
          <w:rFonts w:ascii="Times New Roman" w:hAnsi="Times New Roman" w:cs="Times New Roman"/>
          <w:b/>
          <w:sz w:val="28"/>
          <w:szCs w:val="28"/>
        </w:rPr>
        <w:t>проектно-исследовательской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3CF0" w:rsidRPr="00793CF0" w:rsidRDefault="00793CF0" w:rsidP="00793CF0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формирование научно-материалистического мировоззрения об</w:t>
      </w:r>
      <w:r w:rsidRPr="00793CF0">
        <w:rPr>
          <w:rFonts w:eastAsia="Times New Roman"/>
          <w:sz w:val="28"/>
          <w:szCs w:val="28"/>
          <w:lang w:val="ru-RU" w:eastAsia="ru-RU"/>
        </w:rPr>
        <w:t>у</w:t>
      </w:r>
      <w:r w:rsidRPr="00793CF0">
        <w:rPr>
          <w:rFonts w:eastAsia="Times New Roman"/>
          <w:sz w:val="28"/>
          <w:szCs w:val="28"/>
          <w:lang w:val="ru-RU" w:eastAsia="ru-RU"/>
        </w:rPr>
        <w:t>чающихся;</w:t>
      </w:r>
    </w:p>
    <w:p w:rsidR="00793CF0" w:rsidRPr="00793CF0" w:rsidRDefault="00793CF0" w:rsidP="00793CF0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 xml:space="preserve">формирование у обучаемых представления об </w:t>
      </w:r>
      <w:r>
        <w:rPr>
          <w:rFonts w:eastAsia="Times New Roman"/>
          <w:sz w:val="28"/>
          <w:szCs w:val="28"/>
          <w:lang w:val="ru-RU" w:eastAsia="ru-RU"/>
        </w:rPr>
        <w:t>основных науках</w:t>
      </w:r>
      <w:r w:rsidRPr="00793CF0">
        <w:rPr>
          <w:rFonts w:eastAsia="Times New Roman"/>
          <w:sz w:val="28"/>
          <w:szCs w:val="28"/>
          <w:lang w:val="ru-RU" w:eastAsia="ru-RU"/>
        </w:rPr>
        <w:t xml:space="preserve"> (углубление и расширение знаний, усвоение </w:t>
      </w:r>
      <w:r>
        <w:rPr>
          <w:rFonts w:eastAsia="Times New Roman"/>
          <w:sz w:val="28"/>
          <w:szCs w:val="28"/>
          <w:lang w:val="ru-RU" w:eastAsia="ru-RU"/>
        </w:rPr>
        <w:t>основных</w:t>
      </w:r>
      <w:r w:rsidRPr="00793CF0">
        <w:rPr>
          <w:rFonts w:eastAsia="Times New Roman"/>
          <w:sz w:val="28"/>
          <w:szCs w:val="28"/>
          <w:lang w:val="ru-RU" w:eastAsia="ru-RU"/>
        </w:rPr>
        <w:t xml:space="preserve"> понятий, формиров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ние первичных исследовательских ум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>ний и навыков);</w:t>
      </w:r>
    </w:p>
    <w:p w:rsidR="00793CF0" w:rsidRPr="00793CF0" w:rsidRDefault="00793CF0" w:rsidP="00793CF0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развитие познавательной активности, интеллектуальных и тво</w:t>
      </w:r>
      <w:r w:rsidRPr="00793CF0">
        <w:rPr>
          <w:rFonts w:eastAsia="Times New Roman"/>
          <w:sz w:val="28"/>
          <w:szCs w:val="28"/>
          <w:lang w:val="ru-RU" w:eastAsia="ru-RU"/>
        </w:rPr>
        <w:t>р</w:t>
      </w:r>
      <w:r w:rsidRPr="00793CF0">
        <w:rPr>
          <w:rFonts w:eastAsia="Times New Roman"/>
          <w:sz w:val="28"/>
          <w:szCs w:val="28"/>
          <w:lang w:val="ru-RU" w:eastAsia="ru-RU"/>
        </w:rPr>
        <w:t>ческих способностей обучающи</w:t>
      </w:r>
      <w:r w:rsidRPr="00793CF0">
        <w:rPr>
          <w:rFonts w:eastAsia="Times New Roman"/>
          <w:sz w:val="28"/>
          <w:szCs w:val="28"/>
          <w:lang w:val="ru-RU" w:eastAsia="ru-RU"/>
        </w:rPr>
        <w:t>х</w:t>
      </w:r>
      <w:r w:rsidRPr="00793CF0">
        <w:rPr>
          <w:rFonts w:eastAsia="Times New Roman"/>
          <w:sz w:val="28"/>
          <w:szCs w:val="28"/>
          <w:lang w:val="ru-RU" w:eastAsia="ru-RU"/>
        </w:rPr>
        <w:t>ся;</w:t>
      </w:r>
    </w:p>
    <w:p w:rsidR="00793CF0" w:rsidRPr="00793CF0" w:rsidRDefault="00793CF0" w:rsidP="00793CF0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творческое развитие начинающих исследователей, развитие н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выков самостоятельной н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учной работы;</w:t>
      </w:r>
    </w:p>
    <w:p w:rsidR="00793CF0" w:rsidRPr="00793CF0" w:rsidRDefault="00793CF0" w:rsidP="00793CF0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современная научная система предъявляет очень жесткие треб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вания к представлению и оформлению мат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>риалов научного исследования, в связи с этим встает задача научить школьников следовать этим требованиям и в соо</w:t>
      </w:r>
      <w:r w:rsidRPr="00793CF0">
        <w:rPr>
          <w:rFonts w:eastAsia="Times New Roman"/>
          <w:sz w:val="28"/>
          <w:szCs w:val="28"/>
          <w:lang w:val="ru-RU" w:eastAsia="ru-RU"/>
        </w:rPr>
        <w:t>т</w:t>
      </w:r>
      <w:r w:rsidRPr="00793CF0">
        <w:rPr>
          <w:rFonts w:eastAsia="Times New Roman"/>
          <w:sz w:val="28"/>
          <w:szCs w:val="28"/>
          <w:lang w:val="ru-RU" w:eastAsia="ru-RU"/>
        </w:rPr>
        <w:t>ветствии с ними выполнять работу;</w:t>
      </w:r>
    </w:p>
    <w:p w:rsidR="00793CF0" w:rsidRPr="00793CF0" w:rsidRDefault="0033081F" w:rsidP="00793CF0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формирование навыков 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сотрудничества </w:t>
      </w:r>
      <w:r>
        <w:rPr>
          <w:rFonts w:eastAsia="Times New Roman"/>
          <w:sz w:val="28"/>
          <w:szCs w:val="28"/>
          <w:lang w:val="ru-RU" w:eastAsia="ru-RU"/>
        </w:rPr>
        <w:t>учащихся</w:t>
      </w:r>
      <w:r w:rsidRPr="00793CF0">
        <w:rPr>
          <w:rFonts w:eastAsia="Times New Roman"/>
          <w:sz w:val="28"/>
          <w:szCs w:val="28"/>
          <w:lang w:val="ru-RU" w:eastAsia="ru-RU"/>
        </w:rPr>
        <w:t xml:space="preserve"> 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с различными организациями при </w:t>
      </w:r>
      <w:r>
        <w:rPr>
          <w:rFonts w:eastAsia="Times New Roman"/>
          <w:sz w:val="28"/>
          <w:szCs w:val="28"/>
          <w:lang w:val="ru-RU" w:eastAsia="ru-RU"/>
        </w:rPr>
        <w:t>работе над проектом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;</w:t>
      </w:r>
    </w:p>
    <w:p w:rsidR="00793CF0" w:rsidRPr="00793CF0" w:rsidRDefault="0033081F" w:rsidP="00793CF0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формирование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 интерес</w:t>
      </w:r>
      <w:r>
        <w:rPr>
          <w:rFonts w:eastAsia="Times New Roman"/>
          <w:sz w:val="28"/>
          <w:szCs w:val="28"/>
          <w:lang w:val="ru-RU" w:eastAsia="ru-RU"/>
        </w:rPr>
        <w:t>а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учащихся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 к изучению проблемных в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о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просов;</w:t>
      </w:r>
    </w:p>
    <w:p w:rsidR="00793CF0" w:rsidRPr="00793CF0" w:rsidRDefault="00793CF0" w:rsidP="00793CF0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приобщение учащихся к ценностям и традициям российской н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учной школы;</w:t>
      </w:r>
    </w:p>
    <w:p w:rsidR="00793CF0" w:rsidRDefault="0033081F" w:rsidP="0033081F">
      <w:pPr>
        <w:widowControl/>
        <w:numPr>
          <w:ilvl w:val="0"/>
          <w:numId w:val="13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формирование навыков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 работы с архивными публиц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и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стическими материалами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33081F" w:rsidRDefault="0033081F" w:rsidP="0033081F">
      <w:pPr>
        <w:widowControl/>
        <w:shd w:val="clear" w:color="auto" w:fill="FFFFFF"/>
        <w:autoSpaceDE/>
        <w:spacing w:line="360" w:lineRule="auto"/>
        <w:ind w:left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E42CF9" w:rsidRPr="0033081F" w:rsidRDefault="00E42CF9" w:rsidP="0033081F">
      <w:pPr>
        <w:widowControl/>
        <w:shd w:val="clear" w:color="auto" w:fill="FFFFFF"/>
        <w:autoSpaceDE/>
        <w:spacing w:line="360" w:lineRule="auto"/>
        <w:ind w:left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93CF0" w:rsidRPr="009E7FCC" w:rsidRDefault="00793CF0" w:rsidP="009E7FCC">
      <w:pPr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793CF0">
        <w:rPr>
          <w:b/>
          <w:sz w:val="28"/>
          <w:szCs w:val="28"/>
          <w:lang w:val="ru-RU"/>
        </w:rPr>
        <w:lastRenderedPageBreak/>
        <w:t>2.Общая характеристика проектно-исследовательской деятель</w:t>
      </w:r>
      <w:r w:rsidR="005A370D">
        <w:rPr>
          <w:b/>
          <w:sz w:val="28"/>
          <w:szCs w:val="28"/>
          <w:lang w:val="ru-RU"/>
        </w:rPr>
        <w:t>но</w:t>
      </w:r>
      <w:r w:rsidRPr="00793CF0">
        <w:rPr>
          <w:b/>
          <w:sz w:val="28"/>
          <w:szCs w:val="28"/>
          <w:lang w:val="ru-RU"/>
        </w:rPr>
        <w:t>сти учащи</w:t>
      </w:r>
      <w:r w:rsidRPr="00793CF0">
        <w:rPr>
          <w:b/>
          <w:sz w:val="28"/>
          <w:szCs w:val="28"/>
          <w:lang w:val="ru-RU"/>
        </w:rPr>
        <w:t>х</w:t>
      </w:r>
      <w:r w:rsidRPr="00793CF0">
        <w:rPr>
          <w:b/>
          <w:sz w:val="28"/>
          <w:szCs w:val="28"/>
          <w:lang w:val="ru-RU"/>
        </w:rPr>
        <w:t>ся</w:t>
      </w:r>
      <w:r w:rsidR="009E7FCC">
        <w:rPr>
          <w:bCs/>
          <w:sz w:val="28"/>
          <w:szCs w:val="28"/>
          <w:lang w:val="ru-RU"/>
        </w:rPr>
        <w:t>.</w:t>
      </w:r>
    </w:p>
    <w:p w:rsidR="00793CF0" w:rsidRPr="00793CF0" w:rsidRDefault="00793CF0" w:rsidP="00793CF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CF0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учащихся является неотъемлемой частью учебного процесса.</w:t>
      </w:r>
    </w:p>
    <w:p w:rsidR="00793CF0" w:rsidRPr="00793CF0" w:rsidRDefault="00793CF0" w:rsidP="00793CF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CF0">
        <w:rPr>
          <w:rFonts w:ascii="Times New Roman" w:hAnsi="Times New Roman" w:cs="Times New Roman"/>
          <w:sz w:val="28"/>
          <w:szCs w:val="28"/>
        </w:rPr>
        <w:t xml:space="preserve">В основе проектно-исследовательской деятельности учащихся лежит системно-деятельностный подход как принцип организации образовательного процесса по ФГОС второго поколения. </w:t>
      </w:r>
    </w:p>
    <w:p w:rsidR="00793CF0" w:rsidRPr="00793CF0" w:rsidRDefault="00793CF0" w:rsidP="00793CF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CF0">
        <w:rPr>
          <w:rFonts w:ascii="Times New Roman" w:hAnsi="Times New Roman" w:cs="Times New Roman"/>
          <w:sz w:val="28"/>
          <w:szCs w:val="28"/>
        </w:rPr>
        <w:t>Результатом проектно-исследовательской деятельности на старшей ступени обучения является итоговый индивидуальный проект.</w:t>
      </w:r>
    </w:p>
    <w:p w:rsidR="00793CF0" w:rsidRPr="00793CF0" w:rsidRDefault="00793CF0" w:rsidP="00793C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Индивидуальный итоговый проект являетс</w:t>
      </w:r>
      <w:r w:rsidRPr="00793CF0">
        <w:rPr>
          <w:bCs/>
          <w:iCs/>
          <w:sz w:val="28"/>
          <w:szCs w:val="28"/>
          <w:lang w:val="ru-RU"/>
        </w:rPr>
        <w:t>я основным</w:t>
      </w:r>
      <w:r w:rsidRPr="00793CF0">
        <w:rPr>
          <w:b/>
          <w:bCs/>
          <w:iCs/>
          <w:sz w:val="28"/>
          <w:szCs w:val="28"/>
          <w:lang w:val="ru-RU"/>
        </w:rPr>
        <w:t xml:space="preserve"> объектом</w:t>
      </w:r>
      <w:r w:rsidRPr="00793CF0">
        <w:rPr>
          <w:bCs/>
          <w:iCs/>
          <w:sz w:val="28"/>
          <w:szCs w:val="28"/>
          <w:lang w:val="ru-RU"/>
        </w:rPr>
        <w:t xml:space="preserve"> оценки метапредметных результатов, полученных учащимися в ходе освоения</w:t>
      </w:r>
      <w:r w:rsidRPr="00793CF0">
        <w:rPr>
          <w:sz w:val="28"/>
          <w:szCs w:val="28"/>
          <w:lang w:val="ru-RU"/>
        </w:rPr>
        <w:t xml:space="preserve"> междисциплинарных учебных программ.</w:t>
      </w:r>
    </w:p>
    <w:p w:rsidR="00793CF0" w:rsidRPr="00793CF0" w:rsidRDefault="00793CF0" w:rsidP="00793C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793CF0" w:rsidRPr="00793CF0" w:rsidRDefault="00793CF0" w:rsidP="00793CF0">
      <w:pPr>
        <w:tabs>
          <w:tab w:val="left" w:pos="35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 xml:space="preserve">Выполнение индивидуального итогового проекта обязательно для каждого учащегося, занимающегося по ФГОС второго поколения. </w:t>
      </w:r>
    </w:p>
    <w:p w:rsidR="00793CF0" w:rsidRDefault="00793CF0" w:rsidP="00793C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Защита индивидуального итогового проекта является одной из обяз</w:t>
      </w:r>
      <w:r w:rsidRPr="00793CF0">
        <w:rPr>
          <w:sz w:val="28"/>
          <w:szCs w:val="28"/>
          <w:lang w:val="ru-RU"/>
        </w:rPr>
        <w:t>а</w:t>
      </w:r>
      <w:r w:rsidRPr="00793CF0">
        <w:rPr>
          <w:sz w:val="28"/>
          <w:szCs w:val="28"/>
          <w:lang w:val="ru-RU"/>
        </w:rPr>
        <w:t>тельных составляющих материалов системы внутришкольного мониторинга образовательных дост</w:t>
      </w:r>
      <w:r w:rsidRPr="00793CF0">
        <w:rPr>
          <w:sz w:val="28"/>
          <w:szCs w:val="28"/>
          <w:lang w:val="ru-RU"/>
        </w:rPr>
        <w:t>и</w:t>
      </w:r>
      <w:r w:rsidRPr="00793CF0">
        <w:rPr>
          <w:sz w:val="28"/>
          <w:szCs w:val="28"/>
          <w:lang w:val="ru-RU"/>
        </w:rPr>
        <w:t>жений.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lang w:val="ru-RU"/>
        </w:rPr>
      </w:pPr>
      <w:r w:rsidRPr="008C4D00">
        <w:rPr>
          <w:sz w:val="28"/>
          <w:lang w:val="ru-RU"/>
        </w:rPr>
        <w:t>В проектную деятельность включаются все обучающиеся 10</w:t>
      </w:r>
      <w:r>
        <w:rPr>
          <w:sz w:val="28"/>
          <w:lang w:val="ru-RU"/>
        </w:rPr>
        <w:t xml:space="preserve"> </w:t>
      </w:r>
      <w:r w:rsidRPr="008C4D00">
        <w:rPr>
          <w:sz w:val="28"/>
          <w:lang w:val="ru-RU"/>
        </w:rPr>
        <w:t>кла</w:t>
      </w:r>
      <w:r w:rsidRPr="008C4D00">
        <w:rPr>
          <w:sz w:val="28"/>
          <w:lang w:val="ru-RU"/>
        </w:rPr>
        <w:t>с</w:t>
      </w:r>
      <w:r w:rsidRPr="008C4D00">
        <w:rPr>
          <w:sz w:val="28"/>
          <w:lang w:val="ru-RU"/>
        </w:rPr>
        <w:t>сов.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lang w:val="ru-RU"/>
        </w:rPr>
      </w:pPr>
      <w:r w:rsidRPr="008C4D00">
        <w:rPr>
          <w:sz w:val="28"/>
          <w:lang w:val="ru-RU"/>
        </w:rPr>
        <w:t>Направление и содержание проектной деятельности определяется об</w:t>
      </w:r>
      <w:r w:rsidRPr="008C4D00">
        <w:rPr>
          <w:sz w:val="28"/>
          <w:lang w:val="ru-RU"/>
        </w:rPr>
        <w:t>у</w:t>
      </w:r>
      <w:r w:rsidRPr="008C4D00">
        <w:rPr>
          <w:sz w:val="28"/>
          <w:lang w:val="ru-RU"/>
        </w:rPr>
        <w:t>ча</w:t>
      </w:r>
      <w:r w:rsidRPr="008C4D00">
        <w:rPr>
          <w:sz w:val="28"/>
          <w:lang w:val="ru-RU"/>
        </w:rPr>
        <w:t>ю</w:t>
      </w:r>
      <w:r w:rsidRPr="008C4D00">
        <w:rPr>
          <w:sz w:val="28"/>
          <w:lang w:val="ru-RU"/>
        </w:rPr>
        <w:t>щимся (обучающимися)  совместно с руководителем (руководителями)  проекта. При выборе темы учитываются индивидуальные интересы обуча</w:t>
      </w:r>
      <w:r w:rsidRPr="008C4D00">
        <w:rPr>
          <w:sz w:val="28"/>
          <w:lang w:val="ru-RU"/>
        </w:rPr>
        <w:t>ю</w:t>
      </w:r>
      <w:r w:rsidRPr="008C4D00">
        <w:rPr>
          <w:sz w:val="28"/>
          <w:lang w:val="ru-RU"/>
        </w:rPr>
        <w:t>щи</w:t>
      </w:r>
      <w:r w:rsidRPr="008C4D00">
        <w:rPr>
          <w:sz w:val="28"/>
          <w:lang w:val="ru-RU"/>
        </w:rPr>
        <w:t>х</w:t>
      </w:r>
      <w:r w:rsidRPr="008C4D00">
        <w:rPr>
          <w:sz w:val="28"/>
          <w:lang w:val="ru-RU"/>
        </w:rPr>
        <w:t xml:space="preserve">ся.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lang w:val="ru-RU"/>
        </w:rPr>
      </w:pPr>
      <w:r w:rsidRPr="008C4D00">
        <w:rPr>
          <w:sz w:val="28"/>
          <w:lang w:val="ru-RU"/>
        </w:rPr>
        <w:lastRenderedPageBreak/>
        <w:t>Проекты могут быть разных видов:</w:t>
      </w:r>
    </w:p>
    <w:p w:rsidR="008C4D00" w:rsidRPr="008C4D00" w:rsidRDefault="008C4D00" w:rsidP="008C4D0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C4D00">
        <w:rPr>
          <w:rFonts w:ascii="Times New Roman" w:hAnsi="Times New Roman"/>
          <w:sz w:val="28"/>
          <w:szCs w:val="24"/>
        </w:rPr>
        <w:t>-исследовательские (деятельность учащихся направлена на решение творческой, и</w:t>
      </w:r>
      <w:r w:rsidRPr="008C4D00">
        <w:rPr>
          <w:rFonts w:ascii="Times New Roman" w:hAnsi="Times New Roman"/>
          <w:sz w:val="28"/>
          <w:szCs w:val="24"/>
        </w:rPr>
        <w:t>с</w:t>
      </w:r>
      <w:r w:rsidRPr="008C4D00">
        <w:rPr>
          <w:rFonts w:ascii="Times New Roman" w:hAnsi="Times New Roman"/>
          <w:sz w:val="28"/>
          <w:szCs w:val="24"/>
        </w:rPr>
        <w:t>следовательской проблемы);</w:t>
      </w:r>
    </w:p>
    <w:p w:rsidR="008C4D00" w:rsidRPr="008C4D00" w:rsidRDefault="008C4D00" w:rsidP="008C4D0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C4D00">
        <w:rPr>
          <w:rFonts w:ascii="Times New Roman" w:hAnsi="Times New Roman"/>
          <w:sz w:val="28"/>
          <w:szCs w:val="24"/>
        </w:rPr>
        <w:t>-информационные (работа с информацией о каком-либо объекте, явл</w:t>
      </w:r>
      <w:r w:rsidRPr="008C4D00">
        <w:rPr>
          <w:rFonts w:ascii="Times New Roman" w:hAnsi="Times New Roman"/>
          <w:sz w:val="28"/>
          <w:szCs w:val="24"/>
        </w:rPr>
        <w:t>е</w:t>
      </w:r>
      <w:r w:rsidRPr="008C4D00">
        <w:rPr>
          <w:rFonts w:ascii="Times New Roman" w:hAnsi="Times New Roman"/>
          <w:sz w:val="28"/>
          <w:szCs w:val="24"/>
        </w:rPr>
        <w:t>нии, ее анализ и обобщение для широкой аудитории);</w:t>
      </w:r>
    </w:p>
    <w:p w:rsidR="008C4D00" w:rsidRPr="008C4D00" w:rsidRDefault="008C4D00" w:rsidP="008C4D0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C4D00">
        <w:rPr>
          <w:rFonts w:ascii="Times New Roman" w:hAnsi="Times New Roman"/>
          <w:sz w:val="28"/>
          <w:szCs w:val="24"/>
        </w:rPr>
        <w:t>-прикладные (когда с самого начала работы обозначен результат де</w:t>
      </w:r>
      <w:r w:rsidRPr="008C4D00">
        <w:rPr>
          <w:rFonts w:ascii="Times New Roman" w:hAnsi="Times New Roman"/>
          <w:sz w:val="28"/>
          <w:szCs w:val="24"/>
        </w:rPr>
        <w:t>я</w:t>
      </w:r>
      <w:r w:rsidRPr="008C4D00">
        <w:rPr>
          <w:rFonts w:ascii="Times New Roman" w:hAnsi="Times New Roman"/>
          <w:sz w:val="28"/>
          <w:szCs w:val="24"/>
        </w:rPr>
        <w:t>тельности. Это могут быть: документ, созданный на основе полученных р</w:t>
      </w:r>
      <w:r w:rsidRPr="008C4D00">
        <w:rPr>
          <w:rFonts w:ascii="Times New Roman" w:hAnsi="Times New Roman"/>
          <w:sz w:val="28"/>
          <w:szCs w:val="24"/>
        </w:rPr>
        <w:t>е</w:t>
      </w:r>
      <w:r w:rsidRPr="008C4D00">
        <w:rPr>
          <w:rFonts w:ascii="Times New Roman" w:hAnsi="Times New Roman"/>
          <w:sz w:val="28"/>
          <w:szCs w:val="24"/>
        </w:rPr>
        <w:t>зультатов исследования, программа действий, словарь, рекомендации, н</w:t>
      </w:r>
      <w:r w:rsidRPr="008C4D00">
        <w:rPr>
          <w:rFonts w:ascii="Times New Roman" w:hAnsi="Times New Roman"/>
          <w:sz w:val="28"/>
          <w:szCs w:val="24"/>
        </w:rPr>
        <w:t>а</w:t>
      </w:r>
      <w:r w:rsidRPr="008C4D00">
        <w:rPr>
          <w:rFonts w:ascii="Times New Roman" w:hAnsi="Times New Roman"/>
          <w:sz w:val="28"/>
          <w:szCs w:val="24"/>
        </w:rPr>
        <w:t>правленные на ликвидацию выявленных несоответствий в природе, в к</w:t>
      </w:r>
      <w:r w:rsidRPr="008C4D00">
        <w:rPr>
          <w:rFonts w:ascii="Times New Roman" w:hAnsi="Times New Roman"/>
          <w:sz w:val="28"/>
          <w:szCs w:val="24"/>
        </w:rPr>
        <w:t>а</w:t>
      </w:r>
      <w:r w:rsidRPr="008C4D00">
        <w:rPr>
          <w:rFonts w:ascii="Times New Roman" w:hAnsi="Times New Roman"/>
          <w:sz w:val="28"/>
          <w:szCs w:val="24"/>
        </w:rPr>
        <w:t>кой-либо организации, учебное пособие, мульт</w:t>
      </w:r>
      <w:r w:rsidRPr="008C4D00">
        <w:rPr>
          <w:rFonts w:ascii="Times New Roman" w:hAnsi="Times New Roman"/>
          <w:sz w:val="28"/>
          <w:szCs w:val="24"/>
        </w:rPr>
        <w:t>и</w:t>
      </w:r>
      <w:r w:rsidRPr="008C4D00">
        <w:rPr>
          <w:rFonts w:ascii="Times New Roman" w:hAnsi="Times New Roman"/>
          <w:sz w:val="28"/>
          <w:szCs w:val="24"/>
        </w:rPr>
        <w:t>медийный сборник и т.д.);</w:t>
      </w:r>
    </w:p>
    <w:p w:rsidR="008C4D00" w:rsidRPr="008C4D00" w:rsidRDefault="008C4D00" w:rsidP="008C4D0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C4D00">
        <w:rPr>
          <w:rFonts w:ascii="Times New Roman" w:hAnsi="Times New Roman"/>
          <w:sz w:val="28"/>
          <w:szCs w:val="24"/>
        </w:rPr>
        <w:t>- креативные (творческие) проекты;</w:t>
      </w:r>
    </w:p>
    <w:p w:rsidR="008C4D00" w:rsidRDefault="008C4D00" w:rsidP="008C4D0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C4D00">
        <w:rPr>
          <w:rFonts w:ascii="Times New Roman" w:hAnsi="Times New Roman"/>
          <w:sz w:val="28"/>
          <w:szCs w:val="24"/>
        </w:rPr>
        <w:t>-социальные (в ходе реализации которых проводятся акции, меропри</w:t>
      </w:r>
      <w:r w:rsidRPr="008C4D00">
        <w:rPr>
          <w:rFonts w:ascii="Times New Roman" w:hAnsi="Times New Roman"/>
          <w:sz w:val="28"/>
          <w:szCs w:val="24"/>
        </w:rPr>
        <w:t>я</w:t>
      </w:r>
      <w:r w:rsidRPr="008C4D00">
        <w:rPr>
          <w:rFonts w:ascii="Times New Roman" w:hAnsi="Times New Roman"/>
          <w:sz w:val="28"/>
          <w:szCs w:val="24"/>
        </w:rPr>
        <w:t>тия социальной направленности).</w:t>
      </w:r>
    </w:p>
    <w:p w:rsidR="008C4D00" w:rsidRPr="008C4D00" w:rsidRDefault="008C4D00" w:rsidP="008C4D0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C4D00">
        <w:rPr>
          <w:rFonts w:ascii="Times New Roman" w:hAnsi="Times New Roman"/>
          <w:sz w:val="28"/>
          <w:szCs w:val="24"/>
        </w:rPr>
        <w:t xml:space="preserve"> </w:t>
      </w:r>
    </w:p>
    <w:p w:rsidR="008C4D00" w:rsidRPr="008C4D00" w:rsidRDefault="008C4D00" w:rsidP="009E7FCC">
      <w:pPr>
        <w:spacing w:line="360" w:lineRule="auto"/>
        <w:jc w:val="both"/>
        <w:rPr>
          <w:sz w:val="32"/>
          <w:szCs w:val="28"/>
          <w:lang w:val="ru-RU"/>
        </w:rPr>
      </w:pPr>
    </w:p>
    <w:p w:rsidR="00793CF0" w:rsidRPr="00793CF0" w:rsidRDefault="00BB0852" w:rsidP="00793CF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3CF0" w:rsidRPr="00793CF0">
        <w:rPr>
          <w:rFonts w:ascii="Times New Roman" w:hAnsi="Times New Roman" w:cs="Times New Roman"/>
          <w:b/>
          <w:sz w:val="28"/>
          <w:szCs w:val="28"/>
        </w:rPr>
        <w:t>. Описание ценностных ориентиров содержания учебного предм</w:t>
      </w:r>
      <w:r w:rsidR="00793CF0" w:rsidRPr="00793CF0">
        <w:rPr>
          <w:rFonts w:ascii="Times New Roman" w:hAnsi="Times New Roman" w:cs="Times New Roman"/>
          <w:b/>
          <w:sz w:val="28"/>
          <w:szCs w:val="28"/>
        </w:rPr>
        <w:t>е</w:t>
      </w:r>
      <w:r w:rsidR="00793CF0" w:rsidRPr="00793CF0">
        <w:rPr>
          <w:rFonts w:ascii="Times New Roman" w:hAnsi="Times New Roman" w:cs="Times New Roman"/>
          <w:b/>
          <w:sz w:val="28"/>
          <w:szCs w:val="28"/>
        </w:rPr>
        <w:t>та /ключевых компете</w:t>
      </w:r>
      <w:r w:rsidR="00793CF0" w:rsidRPr="00793CF0">
        <w:rPr>
          <w:rFonts w:ascii="Times New Roman" w:hAnsi="Times New Roman" w:cs="Times New Roman"/>
          <w:b/>
          <w:sz w:val="28"/>
          <w:szCs w:val="28"/>
        </w:rPr>
        <w:t>н</w:t>
      </w:r>
      <w:r w:rsidR="00793CF0" w:rsidRPr="00793CF0">
        <w:rPr>
          <w:rFonts w:ascii="Times New Roman" w:hAnsi="Times New Roman" w:cs="Times New Roman"/>
          <w:b/>
          <w:sz w:val="28"/>
          <w:szCs w:val="28"/>
        </w:rPr>
        <w:t>ций/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</w:t>
      </w:r>
      <w:r w:rsidRPr="00793CF0">
        <w:rPr>
          <w:sz w:val="28"/>
          <w:szCs w:val="28"/>
        </w:rPr>
        <w:t>м</w:t>
      </w:r>
      <w:r w:rsidRPr="00793CF0">
        <w:rPr>
          <w:sz w:val="28"/>
          <w:szCs w:val="28"/>
        </w:rPr>
        <w:t>петенций. В этом направлении приоритетами  являются: умение самосто</w:t>
      </w:r>
      <w:r w:rsidRPr="00793CF0">
        <w:rPr>
          <w:sz w:val="28"/>
          <w:szCs w:val="28"/>
        </w:rPr>
        <w:t>я</w:t>
      </w:r>
      <w:r w:rsidRPr="00793CF0">
        <w:rPr>
          <w:sz w:val="28"/>
          <w:szCs w:val="28"/>
        </w:rPr>
        <w:t>тельно и мотивированно организовывать свою познавательную де</w:t>
      </w:r>
      <w:r w:rsidRPr="00793CF0">
        <w:rPr>
          <w:sz w:val="28"/>
          <w:szCs w:val="28"/>
        </w:rPr>
        <w:t>я</w:t>
      </w:r>
      <w:r w:rsidRPr="00793CF0">
        <w:rPr>
          <w:sz w:val="28"/>
          <w:szCs w:val="28"/>
        </w:rPr>
        <w:t>тельность (от постановки цели до получения и оценки результата); использование эл</w:t>
      </w:r>
      <w:r w:rsidRPr="00793CF0">
        <w:rPr>
          <w:sz w:val="28"/>
          <w:szCs w:val="28"/>
        </w:rPr>
        <w:t>е</w:t>
      </w:r>
      <w:r w:rsidRPr="00793CF0">
        <w:rPr>
          <w:sz w:val="28"/>
          <w:szCs w:val="28"/>
        </w:rPr>
        <w:t>ментов причинно-следственного и структурно-функционального анализа; о</w:t>
      </w:r>
      <w:r w:rsidRPr="00793CF0">
        <w:rPr>
          <w:sz w:val="28"/>
          <w:szCs w:val="28"/>
        </w:rPr>
        <w:t>п</w:t>
      </w:r>
      <w:r w:rsidRPr="00793CF0">
        <w:rPr>
          <w:sz w:val="28"/>
          <w:szCs w:val="28"/>
        </w:rPr>
        <w:t>ределение сущностных характеристик изучаемого объекта; умение разверн</w:t>
      </w:r>
      <w:r w:rsidRPr="00793CF0">
        <w:rPr>
          <w:sz w:val="28"/>
          <w:szCs w:val="28"/>
        </w:rPr>
        <w:t>у</w:t>
      </w:r>
      <w:r w:rsidRPr="00793CF0">
        <w:rPr>
          <w:sz w:val="28"/>
          <w:szCs w:val="28"/>
        </w:rPr>
        <w:t>то обосновывать суждения, давать определения, приводить доказ</w:t>
      </w:r>
      <w:r w:rsidRPr="00793CF0">
        <w:rPr>
          <w:sz w:val="28"/>
          <w:szCs w:val="28"/>
        </w:rPr>
        <w:t>а</w:t>
      </w:r>
      <w:r w:rsidRPr="00793CF0">
        <w:rPr>
          <w:sz w:val="28"/>
          <w:szCs w:val="28"/>
        </w:rPr>
        <w:t>тельства; оценивание и корректировка своего поведения в окружающей среде, выпо</w:t>
      </w:r>
      <w:r w:rsidRPr="00793CF0">
        <w:rPr>
          <w:sz w:val="28"/>
          <w:szCs w:val="28"/>
        </w:rPr>
        <w:t>л</w:t>
      </w:r>
      <w:r w:rsidRPr="00793CF0">
        <w:rPr>
          <w:sz w:val="28"/>
          <w:szCs w:val="28"/>
        </w:rPr>
        <w:t>нение в практической деятельности и в повседневной жизни экологических требований; использование мультимедийных ресурсов и компьютерных те</w:t>
      </w:r>
      <w:r w:rsidRPr="00793CF0">
        <w:rPr>
          <w:sz w:val="28"/>
          <w:szCs w:val="28"/>
        </w:rPr>
        <w:t>х</w:t>
      </w:r>
      <w:r w:rsidRPr="00793CF0">
        <w:rPr>
          <w:sz w:val="28"/>
          <w:szCs w:val="28"/>
        </w:rPr>
        <w:t xml:space="preserve">нологий для обработки, передачи, </w:t>
      </w:r>
      <w:r w:rsidRPr="00793CF0">
        <w:rPr>
          <w:sz w:val="28"/>
          <w:szCs w:val="28"/>
        </w:rPr>
        <w:lastRenderedPageBreak/>
        <w:t>систематизации информации, создания баз данных, презентации результатов познавательной и практической деятельн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сти.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b/>
          <w:bCs/>
          <w:spacing w:val="-1"/>
          <w:sz w:val="28"/>
          <w:szCs w:val="28"/>
        </w:rPr>
        <w:t>Учебно - организационные: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уметь использовать в работе этапы индивидуального плана;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3CF0">
        <w:rPr>
          <w:sz w:val="28"/>
          <w:szCs w:val="28"/>
        </w:rPr>
        <w:t>владеть техникой консультирования;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уметь вести познавательную деятельность в коллективе, сотру</w:t>
      </w:r>
      <w:r w:rsidRPr="00793CF0">
        <w:rPr>
          <w:sz w:val="28"/>
          <w:szCs w:val="28"/>
          <w:lang w:val="ru-RU"/>
        </w:rPr>
        <w:t>д</w:t>
      </w:r>
      <w:r w:rsidRPr="00793CF0">
        <w:rPr>
          <w:sz w:val="28"/>
          <w:szCs w:val="28"/>
          <w:lang w:val="ru-RU"/>
        </w:rPr>
        <w:t>ничать при в</w:t>
      </w:r>
      <w:r w:rsidRPr="00793CF0">
        <w:rPr>
          <w:sz w:val="28"/>
          <w:szCs w:val="28"/>
          <w:lang w:val="ru-RU"/>
        </w:rPr>
        <w:t>ы</w:t>
      </w:r>
      <w:r w:rsidRPr="00793CF0">
        <w:rPr>
          <w:sz w:val="28"/>
          <w:szCs w:val="28"/>
          <w:lang w:val="ru-RU"/>
        </w:rPr>
        <w:t>полнять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заданий (умеет объяснять, оказывать и принимать помощь и т.п.); анализировать и оценивать собственную учебно-познавательную деятел</w:t>
      </w:r>
      <w:r w:rsidRPr="00793CF0">
        <w:rPr>
          <w:sz w:val="28"/>
          <w:szCs w:val="28"/>
          <w:lang w:val="ru-RU"/>
        </w:rPr>
        <w:t>ь</w:t>
      </w:r>
      <w:r w:rsidRPr="00793CF0">
        <w:rPr>
          <w:sz w:val="28"/>
          <w:szCs w:val="28"/>
          <w:lang w:val="ru-RU"/>
        </w:rPr>
        <w:t>ность.</w:t>
      </w:r>
    </w:p>
    <w:p w:rsidR="00793CF0" w:rsidRPr="00793CF0" w:rsidRDefault="00793CF0" w:rsidP="00793CF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93CF0">
        <w:rPr>
          <w:b/>
          <w:bCs/>
          <w:spacing w:val="-1"/>
          <w:sz w:val="28"/>
          <w:szCs w:val="28"/>
        </w:rPr>
        <w:t>Учебно - интеллектуальные: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уметь устанавливать причинно-следственные связи, аналогии;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уметь выделять логически законченные части в прочитанном, у</w:t>
      </w:r>
      <w:r w:rsidRPr="00793CF0">
        <w:rPr>
          <w:sz w:val="28"/>
          <w:szCs w:val="28"/>
          <w:lang w:val="ru-RU"/>
        </w:rPr>
        <w:t>с</w:t>
      </w:r>
      <w:r w:rsidRPr="00793CF0">
        <w:rPr>
          <w:sz w:val="28"/>
          <w:szCs w:val="28"/>
          <w:lang w:val="ru-RU"/>
        </w:rPr>
        <w:t>танавливать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взаимосвязь и взаимозависимость между ними;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уметь пользоваться исследовательскими умениями (постановка задач, выработка гипотезы, выбор методов решения, доказательство, прове</w:t>
      </w:r>
      <w:r w:rsidRPr="00793CF0">
        <w:rPr>
          <w:sz w:val="28"/>
          <w:szCs w:val="28"/>
          <w:lang w:val="ru-RU"/>
        </w:rPr>
        <w:t>р</w:t>
      </w:r>
      <w:r w:rsidRPr="00793CF0">
        <w:rPr>
          <w:sz w:val="28"/>
          <w:szCs w:val="28"/>
          <w:lang w:val="ru-RU"/>
        </w:rPr>
        <w:t>ка;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уметь синтезировать материал, обобщать, делать выводы.</w:t>
      </w:r>
    </w:p>
    <w:p w:rsidR="00793CF0" w:rsidRPr="00793CF0" w:rsidRDefault="00793CF0" w:rsidP="00793CF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93CF0">
        <w:rPr>
          <w:b/>
          <w:bCs/>
          <w:spacing w:val="-1"/>
          <w:sz w:val="28"/>
          <w:szCs w:val="28"/>
        </w:rPr>
        <w:t>Учебно - информационные:</w:t>
      </w:r>
    </w:p>
    <w:p w:rsidR="00793CF0" w:rsidRPr="00BB0852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B0852">
        <w:rPr>
          <w:sz w:val="28"/>
          <w:szCs w:val="28"/>
          <w:lang w:val="ru-RU"/>
        </w:rPr>
        <w:t>уметь применять справочный аппарат книги</w:t>
      </w:r>
      <w:r w:rsidR="00BB0852">
        <w:rPr>
          <w:sz w:val="28"/>
          <w:szCs w:val="28"/>
          <w:lang w:val="ru-RU"/>
        </w:rPr>
        <w:t>;</w:t>
      </w:r>
    </w:p>
    <w:p w:rsidR="00793CF0" w:rsidRPr="00793CF0" w:rsidRDefault="00BB0852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</w:t>
      </w:r>
      <w:r w:rsidR="00181098">
        <w:rPr>
          <w:sz w:val="28"/>
          <w:szCs w:val="28"/>
          <w:lang w:val="ru-RU"/>
        </w:rPr>
        <w:t>ть</w:t>
      </w:r>
      <w:r>
        <w:rPr>
          <w:sz w:val="28"/>
          <w:szCs w:val="28"/>
          <w:lang w:val="ru-RU"/>
        </w:rPr>
        <w:t xml:space="preserve"> </w:t>
      </w:r>
      <w:r w:rsidR="00793CF0" w:rsidRPr="00793CF0">
        <w:rPr>
          <w:sz w:val="28"/>
          <w:szCs w:val="28"/>
          <w:lang w:val="ru-RU"/>
        </w:rPr>
        <w:t>самостоятельно составлять список литературы для индивидуал</w:t>
      </w:r>
      <w:r w:rsidR="00793CF0" w:rsidRPr="00793CF0">
        <w:rPr>
          <w:sz w:val="28"/>
          <w:szCs w:val="28"/>
          <w:lang w:val="ru-RU"/>
        </w:rPr>
        <w:t>ь</w:t>
      </w:r>
      <w:r w:rsidR="00793CF0" w:rsidRPr="00793CF0">
        <w:rPr>
          <w:sz w:val="28"/>
          <w:szCs w:val="28"/>
          <w:lang w:val="ru-RU"/>
        </w:rPr>
        <w:t>ного плана об</w:t>
      </w:r>
      <w:r w:rsidR="00793CF0" w:rsidRPr="00793CF0">
        <w:rPr>
          <w:sz w:val="28"/>
          <w:szCs w:val="28"/>
          <w:lang w:val="ru-RU"/>
        </w:rPr>
        <w:t>у</w:t>
      </w:r>
      <w:r w:rsidR="00793CF0" w:rsidRPr="00793CF0">
        <w:rPr>
          <w:sz w:val="28"/>
          <w:szCs w:val="28"/>
          <w:lang w:val="ru-RU"/>
        </w:rPr>
        <w:t>чения;</w:t>
      </w:r>
    </w:p>
    <w:p w:rsidR="00793CF0" w:rsidRPr="00793CF0" w:rsidRDefault="00793CF0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уметь составлять тезисы, реферат, аннотацию.</w:t>
      </w:r>
    </w:p>
    <w:p w:rsidR="00793CF0" w:rsidRPr="00793CF0" w:rsidRDefault="00793CF0" w:rsidP="00793CF0">
      <w:pPr>
        <w:shd w:val="clear" w:color="auto" w:fill="FFFFFF"/>
        <w:spacing w:line="360" w:lineRule="auto"/>
        <w:ind w:firstLine="709"/>
        <w:jc w:val="both"/>
        <w:rPr>
          <w:b/>
          <w:spacing w:val="-10"/>
          <w:sz w:val="28"/>
          <w:szCs w:val="28"/>
        </w:rPr>
      </w:pPr>
      <w:r w:rsidRPr="00793CF0">
        <w:rPr>
          <w:b/>
          <w:spacing w:val="-10"/>
          <w:sz w:val="28"/>
          <w:szCs w:val="28"/>
        </w:rPr>
        <w:t>Учебно - коммуникативные:</w:t>
      </w:r>
    </w:p>
    <w:p w:rsidR="00793CF0" w:rsidRPr="00793CF0" w:rsidRDefault="00181098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pacing w:val="-10"/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уметь</w:t>
      </w:r>
      <w:r w:rsidRPr="00793CF0">
        <w:rPr>
          <w:spacing w:val="-10"/>
          <w:sz w:val="28"/>
          <w:szCs w:val="28"/>
          <w:lang w:val="ru-RU"/>
        </w:rPr>
        <w:t xml:space="preserve"> </w:t>
      </w:r>
      <w:r w:rsidR="00793CF0" w:rsidRPr="00793CF0">
        <w:rPr>
          <w:spacing w:val="-10"/>
          <w:sz w:val="28"/>
          <w:szCs w:val="28"/>
          <w:lang w:val="ru-RU"/>
        </w:rPr>
        <w:t>связно самостоятельно формировать вопросы на применение зн</w:t>
      </w:r>
      <w:r w:rsidR="00793CF0" w:rsidRPr="00793CF0">
        <w:rPr>
          <w:spacing w:val="-10"/>
          <w:sz w:val="28"/>
          <w:szCs w:val="28"/>
          <w:lang w:val="ru-RU"/>
        </w:rPr>
        <w:t>а</w:t>
      </w:r>
      <w:r w:rsidR="00793CF0" w:rsidRPr="00793CF0">
        <w:rPr>
          <w:spacing w:val="-10"/>
          <w:sz w:val="28"/>
          <w:szCs w:val="28"/>
          <w:lang w:val="ru-RU"/>
        </w:rPr>
        <w:t>ний;</w:t>
      </w:r>
    </w:p>
    <w:p w:rsidR="00793CF0" w:rsidRPr="00793CF0" w:rsidRDefault="00181098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pacing w:val="-10"/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уметь</w:t>
      </w:r>
      <w:r w:rsidRPr="00793CF0">
        <w:rPr>
          <w:spacing w:val="-10"/>
          <w:sz w:val="28"/>
          <w:szCs w:val="28"/>
          <w:lang w:val="ru-RU"/>
        </w:rPr>
        <w:t xml:space="preserve"> </w:t>
      </w:r>
      <w:r w:rsidR="00793CF0" w:rsidRPr="00793CF0">
        <w:rPr>
          <w:spacing w:val="-10"/>
          <w:sz w:val="28"/>
          <w:szCs w:val="28"/>
          <w:lang w:val="ru-RU"/>
        </w:rPr>
        <w:t>излагать материал из различных источников;</w:t>
      </w:r>
    </w:p>
    <w:p w:rsidR="00793CF0" w:rsidRPr="00793CF0" w:rsidRDefault="00181098" w:rsidP="00793CF0">
      <w:pPr>
        <w:numPr>
          <w:ilvl w:val="0"/>
          <w:numId w:val="16"/>
        </w:numPr>
        <w:shd w:val="clear" w:color="auto" w:fill="FFFFFF"/>
        <w:tabs>
          <w:tab w:val="left" w:pos="139"/>
        </w:tabs>
        <w:autoSpaceDN w:val="0"/>
        <w:adjustRightInd w:val="0"/>
        <w:spacing w:line="360" w:lineRule="auto"/>
        <w:ind w:left="0" w:firstLine="709"/>
        <w:jc w:val="both"/>
        <w:rPr>
          <w:spacing w:val="-10"/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lastRenderedPageBreak/>
        <w:t>уметь</w:t>
      </w:r>
      <w:r w:rsidRPr="00793CF0">
        <w:rPr>
          <w:spacing w:val="-10"/>
          <w:sz w:val="28"/>
          <w:szCs w:val="28"/>
          <w:lang w:val="ru-RU"/>
        </w:rPr>
        <w:t xml:space="preserve"> </w:t>
      </w:r>
      <w:r w:rsidR="00793CF0" w:rsidRPr="00793CF0">
        <w:rPr>
          <w:spacing w:val="-10"/>
          <w:sz w:val="28"/>
          <w:szCs w:val="28"/>
          <w:lang w:val="ru-RU"/>
        </w:rPr>
        <w:t>владеть основными видами письма, составлять план на основе разли</w:t>
      </w:r>
      <w:r w:rsidR="00793CF0" w:rsidRPr="00793CF0">
        <w:rPr>
          <w:spacing w:val="-10"/>
          <w:sz w:val="28"/>
          <w:szCs w:val="28"/>
          <w:lang w:val="ru-RU"/>
        </w:rPr>
        <w:t>ч</w:t>
      </w:r>
      <w:r w:rsidR="00793CF0" w:rsidRPr="00793CF0">
        <w:rPr>
          <w:spacing w:val="-10"/>
          <w:sz w:val="28"/>
          <w:szCs w:val="28"/>
          <w:lang w:val="ru-RU"/>
        </w:rPr>
        <w:t>ных источников, тезисы, ко</w:t>
      </w:r>
      <w:r w:rsidR="00793CF0" w:rsidRPr="00793CF0">
        <w:rPr>
          <w:spacing w:val="-10"/>
          <w:sz w:val="28"/>
          <w:szCs w:val="28"/>
          <w:lang w:val="ru-RU"/>
        </w:rPr>
        <w:t>н</w:t>
      </w:r>
      <w:r w:rsidR="00793CF0" w:rsidRPr="00793CF0">
        <w:rPr>
          <w:spacing w:val="-10"/>
          <w:sz w:val="28"/>
          <w:szCs w:val="28"/>
          <w:lang w:val="ru-RU"/>
        </w:rPr>
        <w:t>спекты, лекции.</w:t>
      </w:r>
    </w:p>
    <w:p w:rsidR="00793CF0" w:rsidRPr="00793CF0" w:rsidRDefault="00793CF0" w:rsidP="00793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93CF0">
        <w:rPr>
          <w:b/>
          <w:sz w:val="28"/>
          <w:szCs w:val="28"/>
          <w:lang w:val="ru-RU"/>
        </w:rPr>
        <w:t>5. Личностные, метапредметные и предметные результаты осво</w:t>
      </w:r>
      <w:r w:rsidRPr="00793CF0">
        <w:rPr>
          <w:b/>
          <w:sz w:val="28"/>
          <w:szCs w:val="28"/>
          <w:lang w:val="ru-RU"/>
        </w:rPr>
        <w:t>е</w:t>
      </w:r>
      <w:r w:rsidRPr="00793CF0">
        <w:rPr>
          <w:b/>
          <w:sz w:val="28"/>
          <w:szCs w:val="28"/>
          <w:lang w:val="ru-RU"/>
        </w:rPr>
        <w:t>ния учебного предм</w:t>
      </w:r>
      <w:r w:rsidRPr="00793CF0">
        <w:rPr>
          <w:b/>
          <w:sz w:val="28"/>
          <w:szCs w:val="28"/>
          <w:lang w:val="ru-RU"/>
        </w:rPr>
        <w:t>е</w:t>
      </w:r>
      <w:r w:rsidRPr="00793CF0">
        <w:rPr>
          <w:b/>
          <w:sz w:val="28"/>
          <w:szCs w:val="28"/>
          <w:lang w:val="ru-RU"/>
        </w:rPr>
        <w:t>та</w:t>
      </w:r>
    </w:p>
    <w:p w:rsidR="00793CF0" w:rsidRPr="00793CF0" w:rsidRDefault="00793CF0" w:rsidP="00793CF0">
      <w:pPr>
        <w:tabs>
          <w:tab w:val="left" w:pos="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 xml:space="preserve">Стандарт устанавливает требования к результатам 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освоения обуча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ю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щимися</w:t>
      </w:r>
      <w:r w:rsidRPr="00793CF0">
        <w:rPr>
          <w:sz w:val="28"/>
          <w:szCs w:val="28"/>
          <w:lang w:val="ru-RU"/>
        </w:rPr>
        <w:t xml:space="preserve"> 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основной образовательной програ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м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мы</w:t>
      </w:r>
      <w:r w:rsidRPr="00793CF0">
        <w:rPr>
          <w:sz w:val="28"/>
          <w:szCs w:val="28"/>
          <w:lang w:val="ru-RU"/>
        </w:rPr>
        <w:t xml:space="preserve">: </w:t>
      </w:r>
      <w:r w:rsidRPr="00793CF0">
        <w:rPr>
          <w:rStyle w:val="dash041e005f0431005f044b005f0447005f043d005f044b005f0439005f005fchar1char1"/>
          <w:bCs/>
          <w:sz w:val="28"/>
          <w:szCs w:val="28"/>
          <w:lang w:val="ru-RU"/>
        </w:rPr>
        <w:t>личностным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, включающим готовность и способность обучающихся к саморазвитию и личностному с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а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моопределению, сформированность их мотивации к обучению и целенапра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в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ленной познавательной деятельности, системы значимых социальных и ме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ж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личностных отношений, ценностно-смысловых установок, отражающих ли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ч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ностные и гражданские позиции в деятельности, правосознание, экологич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е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 xml:space="preserve">скую культуру, способность ставить цели и строить жизненные планы, </w:t>
      </w:r>
      <w:r w:rsidRPr="00793CF0">
        <w:rPr>
          <w:sz w:val="28"/>
          <w:szCs w:val="28"/>
          <w:lang w:val="ru-RU"/>
        </w:rPr>
        <w:t>сп</w:t>
      </w:r>
      <w:r w:rsidRPr="00793CF0">
        <w:rPr>
          <w:sz w:val="28"/>
          <w:szCs w:val="28"/>
          <w:lang w:val="ru-RU"/>
        </w:rPr>
        <w:t>о</w:t>
      </w:r>
      <w:r w:rsidRPr="00793CF0">
        <w:rPr>
          <w:sz w:val="28"/>
          <w:szCs w:val="28"/>
          <w:lang w:val="ru-RU"/>
        </w:rPr>
        <w:t>собность к осознанию российской гражданской идентичности в поликул</w:t>
      </w:r>
      <w:r w:rsidRPr="00793CF0">
        <w:rPr>
          <w:sz w:val="28"/>
          <w:szCs w:val="28"/>
          <w:lang w:val="ru-RU"/>
        </w:rPr>
        <w:t>ь</w:t>
      </w:r>
      <w:r w:rsidRPr="00793CF0">
        <w:rPr>
          <w:sz w:val="28"/>
          <w:szCs w:val="28"/>
          <w:lang w:val="ru-RU"/>
        </w:rPr>
        <w:t>турном соци</w:t>
      </w:r>
      <w:r w:rsidRPr="00793CF0">
        <w:rPr>
          <w:sz w:val="28"/>
          <w:szCs w:val="28"/>
          <w:lang w:val="ru-RU"/>
        </w:rPr>
        <w:t>у</w:t>
      </w:r>
      <w:r w:rsidRPr="00793CF0">
        <w:rPr>
          <w:sz w:val="28"/>
          <w:szCs w:val="28"/>
          <w:lang w:val="ru-RU"/>
        </w:rPr>
        <w:t>ме</w:t>
      </w:r>
      <w:r w:rsidRPr="00793CF0">
        <w:rPr>
          <w:rStyle w:val="dash041e005f0431005f044b005f0447005f043d005f044b005f0439005f005fchar1char1"/>
          <w:sz w:val="28"/>
          <w:szCs w:val="28"/>
          <w:lang w:val="ru-RU"/>
        </w:rPr>
        <w:t>;</w:t>
      </w:r>
    </w:p>
    <w:p w:rsidR="00793CF0" w:rsidRPr="00793CF0" w:rsidRDefault="00793CF0" w:rsidP="00793CF0">
      <w:pPr>
        <w:pStyle w:val="dash041e005f0431005f044b005f0447005f043d005f044b005f04391"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793CF0">
        <w:rPr>
          <w:rStyle w:val="dash041e005f0431005f044b005f0447005f043d005f044b005f04391005f005fchar1char1"/>
          <w:bCs/>
          <w:sz w:val="28"/>
          <w:szCs w:val="28"/>
        </w:rPr>
        <w:t>метапредметным</w:t>
      </w:r>
      <w:r w:rsidRPr="00793CF0"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</w:t>
      </w:r>
      <w:r w:rsidRPr="00793CF0">
        <w:rPr>
          <w:rStyle w:val="dash041e005f0431005f044b005f0447005f043d005f044b005f04391005f005fchar1char1"/>
          <w:sz w:val="28"/>
          <w:szCs w:val="28"/>
        </w:rPr>
        <w:t>ж</w:t>
      </w:r>
      <w:r w:rsidRPr="00793CF0">
        <w:rPr>
          <w:rStyle w:val="dash041e005f0431005f044b005f0447005f043d005f044b005f04391005f005fchar1char1"/>
          <w:sz w:val="28"/>
          <w:szCs w:val="28"/>
        </w:rPr>
        <w:t>предметные понятия и универсальные учебные действия (регулятивные, п</w:t>
      </w:r>
      <w:r w:rsidRPr="00793CF0">
        <w:rPr>
          <w:rStyle w:val="dash041e005f0431005f044b005f0447005f043d005f044b005f04391005f005fchar1char1"/>
          <w:sz w:val="28"/>
          <w:szCs w:val="28"/>
        </w:rPr>
        <w:t>о</w:t>
      </w:r>
      <w:r w:rsidRPr="00793CF0">
        <w:rPr>
          <w:rStyle w:val="dash041e005f0431005f044b005f0447005f043d005f044b005f04391005f005fchar1char1"/>
          <w:sz w:val="28"/>
          <w:szCs w:val="28"/>
        </w:rPr>
        <w:t>знавательные, коммуникативные), способность их использования в познав</w:t>
      </w:r>
      <w:r w:rsidRPr="00793CF0">
        <w:rPr>
          <w:rStyle w:val="dash041e005f0431005f044b005f0447005f043d005f044b005f04391005f005fchar1char1"/>
          <w:sz w:val="28"/>
          <w:szCs w:val="28"/>
        </w:rPr>
        <w:t>а</w:t>
      </w:r>
      <w:r w:rsidRPr="00793CF0">
        <w:rPr>
          <w:rStyle w:val="dash041e005f0431005f044b005f0447005f043d005f044b005f04391005f005fchar1char1"/>
          <w:sz w:val="28"/>
          <w:szCs w:val="28"/>
        </w:rPr>
        <w:t>тельной и социальной практике, самостоятельность в планировании и осущ</w:t>
      </w:r>
      <w:r w:rsidRPr="00793CF0">
        <w:rPr>
          <w:rStyle w:val="dash041e005f0431005f044b005f0447005f043d005f044b005f04391005f005fchar1char1"/>
          <w:sz w:val="28"/>
          <w:szCs w:val="28"/>
        </w:rPr>
        <w:t>е</w:t>
      </w:r>
      <w:r w:rsidRPr="00793CF0">
        <w:rPr>
          <w:rStyle w:val="dash041e005f0431005f044b005f0447005f043d005f044b005f04391005f005fchar1char1"/>
          <w:sz w:val="28"/>
          <w:szCs w:val="28"/>
        </w:rPr>
        <w:t>ствлении учебной деятельности и организации учебного сотрудничества с педагогами и сверстниками, способность к построению индивидуальной о</w:t>
      </w:r>
      <w:r w:rsidRPr="00793CF0">
        <w:rPr>
          <w:rStyle w:val="dash041e005f0431005f044b005f0447005f043d005f044b005f04391005f005fchar1char1"/>
          <w:sz w:val="28"/>
          <w:szCs w:val="28"/>
        </w:rPr>
        <w:t>б</w:t>
      </w:r>
      <w:r w:rsidRPr="00793CF0">
        <w:rPr>
          <w:rStyle w:val="dash041e005f0431005f044b005f0447005f043d005f044b005f04391005f005fchar1char1"/>
          <w:sz w:val="28"/>
          <w:szCs w:val="28"/>
        </w:rPr>
        <w:t>разовательной трае</w:t>
      </w:r>
      <w:r w:rsidRPr="00793CF0">
        <w:rPr>
          <w:rStyle w:val="dash041e005f0431005f044b005f0447005f043d005f044b005f04391005f005fchar1char1"/>
          <w:sz w:val="28"/>
          <w:szCs w:val="28"/>
        </w:rPr>
        <w:t>к</w:t>
      </w:r>
      <w:r w:rsidRPr="00793CF0">
        <w:rPr>
          <w:rStyle w:val="dash041e005f0431005f044b005f0447005f043d005f044b005f04391005f005fchar1char1"/>
          <w:sz w:val="28"/>
          <w:szCs w:val="28"/>
        </w:rPr>
        <w:t>тории, владение навыками учебно-исследовательской, проектной и социальной де</w:t>
      </w:r>
      <w:r w:rsidRPr="00793CF0">
        <w:rPr>
          <w:rStyle w:val="dash041e005f0431005f044b005f0447005f043d005f044b005f04391005f005fchar1char1"/>
          <w:sz w:val="28"/>
          <w:szCs w:val="28"/>
        </w:rPr>
        <w:t>я</w:t>
      </w:r>
      <w:r w:rsidRPr="00793CF0">
        <w:rPr>
          <w:rStyle w:val="dash041e005f0431005f044b005f0447005f043d005f044b005f04391005f005fchar1char1"/>
          <w:sz w:val="28"/>
          <w:szCs w:val="28"/>
        </w:rPr>
        <w:t>тельности;</w:t>
      </w:r>
    </w:p>
    <w:p w:rsidR="00793CF0" w:rsidRPr="00793CF0" w:rsidRDefault="00793CF0" w:rsidP="00793CF0">
      <w:pPr>
        <w:pStyle w:val="dash041e005f0431005f044b005f0447005f043d005f044b005f04391"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793CF0">
        <w:rPr>
          <w:rStyle w:val="dash041e005f0431005f044b005f0447005f043d005f044b005f04391005f005fchar1char1"/>
          <w:bCs/>
          <w:sz w:val="28"/>
          <w:szCs w:val="28"/>
        </w:rPr>
        <w:t xml:space="preserve">предметным, </w:t>
      </w:r>
      <w:r w:rsidRPr="00793CF0">
        <w:rPr>
          <w:rStyle w:val="dash041e005f0431005f044b005f0447005f043d005f044b005f04391005f005fchar1char1"/>
          <w:sz w:val="28"/>
          <w:szCs w:val="28"/>
        </w:rPr>
        <w:t>включающим освоенные обучающимися в ходе изучения учебного предмета умения, специфические для данной предме</w:t>
      </w:r>
      <w:r w:rsidRPr="00793CF0">
        <w:rPr>
          <w:rStyle w:val="dash041e005f0431005f044b005f0447005f043d005f044b005f04391005f005fchar1char1"/>
          <w:sz w:val="28"/>
          <w:szCs w:val="28"/>
        </w:rPr>
        <w:t>т</w:t>
      </w:r>
      <w:r w:rsidRPr="00793CF0">
        <w:rPr>
          <w:rStyle w:val="dash041e005f0431005f044b005f0447005f043d005f044b005f04391005f005fchar1char1"/>
          <w:sz w:val="28"/>
          <w:szCs w:val="28"/>
        </w:rPr>
        <w:t xml:space="preserve">ной области, виды деятельности по получению нового знания в рамках учебного предмета, его преобразованию и применению </w:t>
      </w:r>
      <w:r w:rsidRPr="00793CF0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793CF0">
        <w:rPr>
          <w:rStyle w:val="dash041e005f0431005f044b005f0447005f043d005f044b005f04391005f005fchar1char1"/>
          <w:sz w:val="28"/>
          <w:szCs w:val="28"/>
        </w:rPr>
        <w:t>, формирование н</w:t>
      </w:r>
      <w:r w:rsidRPr="00793CF0">
        <w:rPr>
          <w:rStyle w:val="dash041e005f0431005f044b005f0447005f043d005f044b005f04391005f005fchar1char1"/>
          <w:sz w:val="28"/>
          <w:szCs w:val="28"/>
        </w:rPr>
        <w:t>а</w:t>
      </w:r>
      <w:r w:rsidRPr="00793CF0">
        <w:rPr>
          <w:rStyle w:val="dash041e005f0431005f044b005f0447005f043d005f044b005f04391005f005fchar1char1"/>
          <w:sz w:val="28"/>
          <w:szCs w:val="28"/>
        </w:rPr>
        <w:t>учного типа мышления, владение научной терминологией, ключевыми понятиями, методами и при</w:t>
      </w:r>
      <w:r w:rsidRPr="00793CF0">
        <w:rPr>
          <w:rStyle w:val="dash041e005f0431005f044b005f0447005f043d005f044b005f04391005f005fchar1char1"/>
          <w:sz w:val="28"/>
          <w:szCs w:val="28"/>
        </w:rPr>
        <w:t>ё</w:t>
      </w:r>
      <w:r w:rsidRPr="00793CF0">
        <w:rPr>
          <w:rStyle w:val="dash041e005f0431005f044b005f0447005f043d005f044b005f04391005f005fchar1char1"/>
          <w:sz w:val="28"/>
          <w:szCs w:val="28"/>
        </w:rPr>
        <w:t>мами.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b/>
          <w:i/>
          <w:sz w:val="28"/>
          <w:szCs w:val="28"/>
        </w:rPr>
        <w:lastRenderedPageBreak/>
        <w:t> Личностные результаты</w:t>
      </w:r>
      <w:r w:rsidRPr="00793CF0">
        <w:rPr>
          <w:sz w:val="28"/>
          <w:szCs w:val="28"/>
        </w:rPr>
        <w:t xml:space="preserve"> освоения основной образовательной пр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граммы дол</w:t>
      </w:r>
      <w:r w:rsidRPr="00793CF0">
        <w:rPr>
          <w:sz w:val="28"/>
          <w:szCs w:val="28"/>
        </w:rPr>
        <w:t>ж</w:t>
      </w:r>
      <w:r w:rsidRPr="00793CF0">
        <w:rPr>
          <w:sz w:val="28"/>
          <w:szCs w:val="28"/>
        </w:rPr>
        <w:t>ны отражать: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</w:t>
      </w:r>
      <w:r w:rsidRPr="00793CF0">
        <w:rPr>
          <w:sz w:val="28"/>
          <w:szCs w:val="28"/>
        </w:rPr>
        <w:t>с</w:t>
      </w:r>
      <w:r w:rsidRPr="00793CF0">
        <w:rPr>
          <w:sz w:val="28"/>
          <w:szCs w:val="28"/>
        </w:rPr>
        <w:t>сии, уважение г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сударственных символов (герб, флаг, гимн);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2) гражданскую позицию как активного и ответственного члена ро</w:t>
      </w:r>
      <w:r w:rsidRPr="00793CF0">
        <w:rPr>
          <w:sz w:val="28"/>
          <w:szCs w:val="28"/>
        </w:rPr>
        <w:t>с</w:t>
      </w:r>
      <w:r w:rsidRPr="00793CF0">
        <w:rPr>
          <w:sz w:val="28"/>
          <w:szCs w:val="28"/>
        </w:rPr>
        <w:t>сийского общества, осознающего свои конституционные права и обязанн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сти, уважающего закон и правопорядок, обладающего чувством собс</w:t>
      </w:r>
      <w:r w:rsidRPr="00793CF0">
        <w:rPr>
          <w:sz w:val="28"/>
          <w:szCs w:val="28"/>
        </w:rPr>
        <w:t>т</w:t>
      </w:r>
      <w:r w:rsidRPr="00793CF0">
        <w:rPr>
          <w:sz w:val="28"/>
          <w:szCs w:val="28"/>
        </w:rPr>
        <w:t>венного достоинства, осознанно принимающего традиционные национальные и о</w:t>
      </w:r>
      <w:r w:rsidRPr="00793CF0">
        <w:rPr>
          <w:sz w:val="28"/>
          <w:szCs w:val="28"/>
        </w:rPr>
        <w:t>б</w:t>
      </w:r>
      <w:r w:rsidRPr="00793CF0">
        <w:rPr>
          <w:sz w:val="28"/>
          <w:szCs w:val="28"/>
        </w:rPr>
        <w:t>щечеловеческие гуманистические и демократические це</w:t>
      </w:r>
      <w:r w:rsidRPr="00793CF0">
        <w:rPr>
          <w:sz w:val="28"/>
          <w:szCs w:val="28"/>
        </w:rPr>
        <w:t>н</w:t>
      </w:r>
      <w:r w:rsidRPr="00793CF0">
        <w:rPr>
          <w:sz w:val="28"/>
          <w:szCs w:val="28"/>
        </w:rPr>
        <w:t xml:space="preserve">ности; 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3)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</w:t>
      </w:r>
      <w:r w:rsidRPr="00793CF0">
        <w:rPr>
          <w:sz w:val="28"/>
          <w:szCs w:val="28"/>
        </w:rPr>
        <w:t>з</w:t>
      </w:r>
      <w:r w:rsidRPr="00793CF0">
        <w:rPr>
          <w:sz w:val="28"/>
          <w:szCs w:val="28"/>
        </w:rPr>
        <w:t>нание своего места в пол</w:t>
      </w:r>
      <w:r w:rsidRPr="00793CF0">
        <w:rPr>
          <w:sz w:val="28"/>
          <w:szCs w:val="28"/>
        </w:rPr>
        <w:t>и</w:t>
      </w:r>
      <w:r w:rsidRPr="00793CF0">
        <w:rPr>
          <w:sz w:val="28"/>
          <w:szCs w:val="28"/>
        </w:rPr>
        <w:t>культурном мире;</w:t>
      </w:r>
    </w:p>
    <w:p w:rsidR="00793CF0" w:rsidRPr="00793CF0" w:rsidRDefault="00181098" w:rsidP="00793CF0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93CF0" w:rsidRPr="00793CF0">
        <w:rPr>
          <w:sz w:val="28"/>
          <w:szCs w:val="28"/>
        </w:rPr>
        <w:t>) сформированность основ саморазвития и самовоспитания в соотве</w:t>
      </w:r>
      <w:r w:rsidR="00793CF0" w:rsidRPr="00793CF0">
        <w:rPr>
          <w:sz w:val="28"/>
          <w:szCs w:val="28"/>
        </w:rPr>
        <w:t>т</w:t>
      </w:r>
      <w:r w:rsidR="00793CF0" w:rsidRPr="00793CF0">
        <w:rPr>
          <w:sz w:val="28"/>
          <w:szCs w:val="28"/>
        </w:rPr>
        <w:t>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</w:t>
      </w:r>
      <w:r w:rsidR="00793CF0" w:rsidRPr="00793CF0">
        <w:rPr>
          <w:sz w:val="28"/>
          <w:szCs w:val="28"/>
        </w:rPr>
        <w:t>о</w:t>
      </w:r>
      <w:r w:rsidR="00793CF0" w:rsidRPr="00793CF0">
        <w:rPr>
          <w:sz w:val="28"/>
          <w:szCs w:val="28"/>
        </w:rPr>
        <w:t>сти;</w:t>
      </w:r>
    </w:p>
    <w:p w:rsidR="00793CF0" w:rsidRPr="00793CF0" w:rsidRDefault="00181098" w:rsidP="00793CF0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93CF0" w:rsidRPr="00793CF0">
        <w:rPr>
          <w:sz w:val="28"/>
          <w:szCs w:val="28"/>
        </w:rPr>
        <w:t>) толерантное сознание и поведение в поликультурном мире, гото</w:t>
      </w:r>
      <w:r w:rsidR="00793CF0" w:rsidRPr="00793CF0">
        <w:rPr>
          <w:sz w:val="28"/>
          <w:szCs w:val="28"/>
        </w:rPr>
        <w:t>в</w:t>
      </w:r>
      <w:r w:rsidR="00793CF0" w:rsidRPr="00793CF0">
        <w:rPr>
          <w:sz w:val="28"/>
          <w:szCs w:val="28"/>
        </w:rPr>
        <w:t>ность и способность вести диалог с другими людьми, достигать в нём вза</w:t>
      </w:r>
      <w:r w:rsidR="00793CF0" w:rsidRPr="00793CF0">
        <w:rPr>
          <w:sz w:val="28"/>
          <w:szCs w:val="28"/>
        </w:rPr>
        <w:t>и</w:t>
      </w:r>
      <w:r w:rsidR="00793CF0" w:rsidRPr="00793CF0">
        <w:rPr>
          <w:sz w:val="28"/>
          <w:szCs w:val="28"/>
        </w:rPr>
        <w:t>мопонимания, находить общие цели и сотрудничать для их достиж</w:t>
      </w:r>
      <w:r w:rsidR="00793CF0" w:rsidRPr="00793CF0">
        <w:rPr>
          <w:sz w:val="28"/>
          <w:szCs w:val="28"/>
        </w:rPr>
        <w:t>е</w:t>
      </w:r>
      <w:r w:rsidR="00793CF0" w:rsidRPr="00793CF0">
        <w:rPr>
          <w:sz w:val="28"/>
          <w:szCs w:val="28"/>
        </w:rPr>
        <w:t>ния;</w:t>
      </w:r>
    </w:p>
    <w:p w:rsidR="00793CF0" w:rsidRPr="00793CF0" w:rsidRDefault="00181098" w:rsidP="00793CF0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93CF0" w:rsidRPr="00793CF0">
        <w:rPr>
          <w:sz w:val="28"/>
          <w:szCs w:val="28"/>
        </w:rPr>
        <w:t>) навыки сотрудничества со сверстниками, детьми младшего возраста, взрослыми в образовательной, обществе</w:t>
      </w:r>
      <w:r w:rsidR="00793CF0" w:rsidRPr="00793CF0">
        <w:rPr>
          <w:sz w:val="28"/>
          <w:szCs w:val="28"/>
        </w:rPr>
        <w:t>н</w:t>
      </w:r>
      <w:r w:rsidR="00793CF0" w:rsidRPr="00793CF0">
        <w:rPr>
          <w:sz w:val="28"/>
          <w:szCs w:val="28"/>
        </w:rPr>
        <w:t>но полезной, учебно-исследовательской, проектной и других видах деятел</w:t>
      </w:r>
      <w:r w:rsidR="00793CF0" w:rsidRPr="00793CF0">
        <w:rPr>
          <w:sz w:val="28"/>
          <w:szCs w:val="28"/>
        </w:rPr>
        <w:t>ь</w:t>
      </w:r>
      <w:r w:rsidR="00793CF0" w:rsidRPr="00793CF0">
        <w:rPr>
          <w:sz w:val="28"/>
          <w:szCs w:val="28"/>
        </w:rPr>
        <w:t xml:space="preserve">ности; </w:t>
      </w:r>
    </w:p>
    <w:p w:rsidR="00793CF0" w:rsidRPr="00793CF0" w:rsidRDefault="00181098" w:rsidP="00793CF0">
      <w:pPr>
        <w:pStyle w:val="af0"/>
        <w:spacing w:line="360" w:lineRule="auto"/>
        <w:rPr>
          <w:strike/>
          <w:sz w:val="28"/>
          <w:szCs w:val="28"/>
        </w:rPr>
      </w:pPr>
      <w:r>
        <w:rPr>
          <w:sz w:val="28"/>
          <w:szCs w:val="28"/>
        </w:rPr>
        <w:t>7</w:t>
      </w:r>
      <w:r w:rsidR="00793CF0" w:rsidRPr="00793CF0">
        <w:rPr>
          <w:sz w:val="28"/>
          <w:szCs w:val="28"/>
        </w:rPr>
        <w:t>) нравственное сознание и поведение на основе усвоения общечелов</w:t>
      </w:r>
      <w:r w:rsidR="00793CF0" w:rsidRPr="00793CF0">
        <w:rPr>
          <w:sz w:val="28"/>
          <w:szCs w:val="28"/>
        </w:rPr>
        <w:t>е</w:t>
      </w:r>
      <w:r w:rsidR="00793CF0" w:rsidRPr="00793CF0">
        <w:rPr>
          <w:sz w:val="28"/>
          <w:szCs w:val="28"/>
        </w:rPr>
        <w:t>ческих ценностей;</w:t>
      </w:r>
    </w:p>
    <w:p w:rsidR="00793CF0" w:rsidRPr="00793CF0" w:rsidRDefault="00181098" w:rsidP="00793CF0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93CF0" w:rsidRPr="00793CF0">
        <w:rPr>
          <w:sz w:val="28"/>
          <w:szCs w:val="28"/>
        </w:rPr>
        <w:t>) готовность и способность к образованию, в том числе самообразов</w:t>
      </w:r>
      <w:r w:rsidR="00793CF0" w:rsidRPr="00793CF0">
        <w:rPr>
          <w:sz w:val="28"/>
          <w:szCs w:val="28"/>
        </w:rPr>
        <w:t>а</w:t>
      </w:r>
      <w:r w:rsidR="00793CF0" w:rsidRPr="00793CF0">
        <w:rPr>
          <w:sz w:val="28"/>
          <w:szCs w:val="28"/>
        </w:rPr>
        <w:t>нию, на протяжении всей жизни; сознател</w:t>
      </w:r>
      <w:r w:rsidR="00793CF0" w:rsidRPr="00793CF0">
        <w:rPr>
          <w:sz w:val="28"/>
          <w:szCs w:val="28"/>
        </w:rPr>
        <w:t>ь</w:t>
      </w:r>
      <w:r w:rsidR="00793CF0" w:rsidRPr="00793CF0">
        <w:rPr>
          <w:sz w:val="28"/>
          <w:szCs w:val="28"/>
        </w:rPr>
        <w:t>ное отношение к непрерывному образованию как условию успешной профессиональной и общественной де</w:t>
      </w:r>
      <w:r w:rsidR="00793CF0" w:rsidRPr="00793CF0">
        <w:rPr>
          <w:sz w:val="28"/>
          <w:szCs w:val="28"/>
        </w:rPr>
        <w:t>я</w:t>
      </w:r>
      <w:r w:rsidR="00793CF0" w:rsidRPr="00793CF0">
        <w:rPr>
          <w:sz w:val="28"/>
          <w:szCs w:val="28"/>
        </w:rPr>
        <w:t>тельности;</w:t>
      </w:r>
    </w:p>
    <w:p w:rsidR="00793CF0" w:rsidRPr="00793CF0" w:rsidRDefault="00181098" w:rsidP="00793CF0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793CF0" w:rsidRPr="00793CF0">
        <w:rPr>
          <w:sz w:val="28"/>
          <w:szCs w:val="28"/>
        </w:rPr>
        <w:t>) эстетическое отношение к миру, включая эстетику быта, научного и технического творчества, спорта, общес</w:t>
      </w:r>
      <w:r w:rsidR="00793CF0" w:rsidRPr="00793CF0">
        <w:rPr>
          <w:sz w:val="28"/>
          <w:szCs w:val="28"/>
        </w:rPr>
        <w:t>т</w:t>
      </w:r>
      <w:r w:rsidR="00793CF0" w:rsidRPr="00793CF0">
        <w:rPr>
          <w:sz w:val="28"/>
          <w:szCs w:val="28"/>
        </w:rPr>
        <w:t xml:space="preserve">венных отношений; 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1</w:t>
      </w:r>
      <w:r w:rsidR="00181098">
        <w:rPr>
          <w:sz w:val="28"/>
          <w:szCs w:val="28"/>
        </w:rPr>
        <w:t>0</w:t>
      </w:r>
      <w:r w:rsidRPr="00793CF0">
        <w:rPr>
          <w:sz w:val="28"/>
          <w:szCs w:val="28"/>
        </w:rPr>
        <w:t>) принятие и реализацию ценностей здорового и безопасного образа жизни, потребности в физическом самосовершенствовании, занятиях спо</w:t>
      </w:r>
      <w:r w:rsidRPr="00793CF0">
        <w:rPr>
          <w:sz w:val="28"/>
          <w:szCs w:val="28"/>
        </w:rPr>
        <w:t>р</w:t>
      </w:r>
      <w:r w:rsidRPr="00793CF0">
        <w:rPr>
          <w:sz w:val="28"/>
          <w:szCs w:val="28"/>
        </w:rPr>
        <w:t>тивно-оздоровительной деятельностью, неприятие вредных привычек: кур</w:t>
      </w:r>
      <w:r w:rsidRPr="00793CF0">
        <w:rPr>
          <w:sz w:val="28"/>
          <w:szCs w:val="28"/>
        </w:rPr>
        <w:t>е</w:t>
      </w:r>
      <w:r w:rsidRPr="00793CF0">
        <w:rPr>
          <w:sz w:val="28"/>
          <w:szCs w:val="28"/>
        </w:rPr>
        <w:t>ния, упо</w:t>
      </w:r>
      <w:r w:rsidRPr="00793CF0">
        <w:rPr>
          <w:sz w:val="28"/>
          <w:szCs w:val="28"/>
        </w:rPr>
        <w:t>т</w:t>
      </w:r>
      <w:r w:rsidRPr="00793CF0">
        <w:rPr>
          <w:sz w:val="28"/>
          <w:szCs w:val="28"/>
        </w:rPr>
        <w:t>ребления алкоголя, наркотиков;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1</w:t>
      </w:r>
      <w:r w:rsidR="00181098">
        <w:rPr>
          <w:sz w:val="28"/>
          <w:szCs w:val="28"/>
        </w:rPr>
        <w:t>1</w:t>
      </w:r>
      <w:r w:rsidRPr="00793CF0">
        <w:rPr>
          <w:sz w:val="28"/>
          <w:szCs w:val="28"/>
        </w:rPr>
        <w:t>) бережное, ответственное и компетентное отношение к физическому и психологическому здоровью, как собственному, так и других людей, ум</w:t>
      </w:r>
      <w:r w:rsidRPr="00793CF0">
        <w:rPr>
          <w:sz w:val="28"/>
          <w:szCs w:val="28"/>
        </w:rPr>
        <w:t>е</w:t>
      </w:r>
      <w:r w:rsidRPr="00793CF0">
        <w:rPr>
          <w:sz w:val="28"/>
          <w:szCs w:val="28"/>
        </w:rPr>
        <w:t>ние оказ</w:t>
      </w:r>
      <w:r w:rsidRPr="00793CF0">
        <w:rPr>
          <w:sz w:val="28"/>
          <w:szCs w:val="28"/>
        </w:rPr>
        <w:t>ы</w:t>
      </w:r>
      <w:r w:rsidRPr="00793CF0">
        <w:rPr>
          <w:sz w:val="28"/>
          <w:szCs w:val="28"/>
        </w:rPr>
        <w:t>вать первую помощь;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1</w:t>
      </w:r>
      <w:r w:rsidR="00181098">
        <w:rPr>
          <w:sz w:val="28"/>
          <w:szCs w:val="28"/>
        </w:rPr>
        <w:t>2</w:t>
      </w:r>
      <w:r w:rsidRPr="00793CF0">
        <w:rPr>
          <w:sz w:val="28"/>
          <w:szCs w:val="28"/>
        </w:rPr>
        <w:t>) осознанный выбор будущей профессии и возможностей реализации собственных жизненных планов; отношение к профессиональной деятельн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сти как возможности участия в решении личных, общественных, государс</w:t>
      </w:r>
      <w:r w:rsidRPr="00793CF0">
        <w:rPr>
          <w:sz w:val="28"/>
          <w:szCs w:val="28"/>
        </w:rPr>
        <w:t>т</w:t>
      </w:r>
      <w:r w:rsidRPr="00793CF0">
        <w:rPr>
          <w:sz w:val="28"/>
          <w:szCs w:val="28"/>
        </w:rPr>
        <w:t>венных, о</w:t>
      </w:r>
      <w:r w:rsidRPr="00793CF0">
        <w:rPr>
          <w:sz w:val="28"/>
          <w:szCs w:val="28"/>
        </w:rPr>
        <w:t>б</w:t>
      </w:r>
      <w:r w:rsidRPr="00793CF0">
        <w:rPr>
          <w:sz w:val="28"/>
          <w:szCs w:val="28"/>
        </w:rPr>
        <w:t>щенациональных проблем;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1</w:t>
      </w:r>
      <w:r w:rsidR="00181098">
        <w:rPr>
          <w:sz w:val="28"/>
          <w:szCs w:val="28"/>
        </w:rPr>
        <w:t>3</w:t>
      </w:r>
      <w:r w:rsidRPr="00793CF0">
        <w:rPr>
          <w:sz w:val="28"/>
          <w:szCs w:val="28"/>
        </w:rPr>
        <w:t>) сформированность экологического мышления, понимания влияния социально-экономических процессов на с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стояние природной и социальной среды; приобретение опыта эколого-направленной де</w:t>
      </w:r>
      <w:r w:rsidRPr="00793CF0">
        <w:rPr>
          <w:sz w:val="28"/>
          <w:szCs w:val="28"/>
        </w:rPr>
        <w:t>я</w:t>
      </w:r>
      <w:r w:rsidRPr="00793CF0">
        <w:rPr>
          <w:sz w:val="28"/>
          <w:szCs w:val="28"/>
        </w:rPr>
        <w:t xml:space="preserve">тельности; 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1</w:t>
      </w:r>
      <w:r w:rsidR="00181098">
        <w:rPr>
          <w:sz w:val="28"/>
          <w:szCs w:val="28"/>
        </w:rPr>
        <w:t>4</w:t>
      </w:r>
      <w:r w:rsidRPr="00793CF0">
        <w:rPr>
          <w:sz w:val="28"/>
          <w:szCs w:val="28"/>
        </w:rPr>
        <w:t>) ответственное отношение к созданию семьи на основе осознанного принятия ценностей с</w:t>
      </w:r>
      <w:r w:rsidRPr="00793CF0">
        <w:rPr>
          <w:sz w:val="28"/>
          <w:szCs w:val="28"/>
        </w:rPr>
        <w:t>е</w:t>
      </w:r>
      <w:r w:rsidRPr="00793CF0">
        <w:rPr>
          <w:sz w:val="28"/>
          <w:szCs w:val="28"/>
        </w:rPr>
        <w:t xml:space="preserve">мейной жизни.  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  <w:lang w:val="en-US"/>
        </w:rPr>
        <w:t> </w:t>
      </w:r>
      <w:r w:rsidRPr="00793CF0">
        <w:rPr>
          <w:b/>
          <w:i/>
          <w:sz w:val="28"/>
          <w:szCs w:val="28"/>
        </w:rPr>
        <w:t>Метапредметные результаты</w:t>
      </w:r>
      <w:r w:rsidRPr="00793CF0">
        <w:rPr>
          <w:sz w:val="28"/>
          <w:szCs w:val="28"/>
        </w:rPr>
        <w:t xml:space="preserve"> освоения основной образовательной програ</w:t>
      </w:r>
      <w:r w:rsidRPr="00793CF0">
        <w:rPr>
          <w:sz w:val="28"/>
          <w:szCs w:val="28"/>
        </w:rPr>
        <w:t>м</w:t>
      </w:r>
      <w:r w:rsidRPr="00793CF0">
        <w:rPr>
          <w:sz w:val="28"/>
          <w:szCs w:val="28"/>
        </w:rPr>
        <w:t>мы должны отражать: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</w:t>
      </w:r>
      <w:r w:rsidRPr="00793CF0">
        <w:rPr>
          <w:sz w:val="28"/>
          <w:szCs w:val="28"/>
        </w:rPr>
        <w:t>р</w:t>
      </w:r>
      <w:r w:rsidRPr="00793CF0">
        <w:rPr>
          <w:sz w:val="28"/>
          <w:szCs w:val="28"/>
        </w:rPr>
        <w:t>ректировать</w:t>
      </w:r>
      <w:r w:rsidRPr="00793CF0">
        <w:rPr>
          <w:b/>
          <w:sz w:val="28"/>
          <w:szCs w:val="28"/>
        </w:rPr>
        <w:t xml:space="preserve"> </w:t>
      </w:r>
      <w:r w:rsidRPr="00793CF0">
        <w:rPr>
          <w:sz w:val="28"/>
          <w:szCs w:val="28"/>
        </w:rPr>
        <w:t>деятельность; использовать все возможные ресурсы для дост</w:t>
      </w:r>
      <w:r w:rsidRPr="00793CF0">
        <w:rPr>
          <w:sz w:val="28"/>
          <w:szCs w:val="28"/>
        </w:rPr>
        <w:t>и</w:t>
      </w:r>
      <w:r w:rsidRPr="00793CF0">
        <w:rPr>
          <w:sz w:val="28"/>
          <w:szCs w:val="28"/>
        </w:rPr>
        <w:t>жения поставленных целей и реализации планов деятельности; выбирать у</w:t>
      </w:r>
      <w:r w:rsidRPr="00793CF0">
        <w:rPr>
          <w:sz w:val="28"/>
          <w:szCs w:val="28"/>
        </w:rPr>
        <w:t>с</w:t>
      </w:r>
      <w:r w:rsidRPr="00793CF0">
        <w:rPr>
          <w:sz w:val="28"/>
          <w:szCs w:val="28"/>
        </w:rPr>
        <w:t xml:space="preserve">пешные стратегии в различных ситуациях; 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lastRenderedPageBreak/>
        <w:t>2) </w:t>
      </w:r>
      <w:r w:rsidRPr="00793CF0">
        <w:rPr>
          <w:rStyle w:val="af4"/>
          <w:b w:val="0"/>
          <w:bCs w:val="0"/>
          <w:sz w:val="28"/>
          <w:szCs w:val="28"/>
        </w:rPr>
        <w:t xml:space="preserve">умение продуктивно общаться и взаимодействовать </w:t>
      </w:r>
      <w:r w:rsidRPr="00793CF0">
        <w:rPr>
          <w:sz w:val="28"/>
          <w:szCs w:val="28"/>
        </w:rPr>
        <w:t>в процессе с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вместной деятельности, учитывать позиции других участников деятельности, эффективно разрешать конфли</w:t>
      </w:r>
      <w:r w:rsidRPr="00793CF0">
        <w:rPr>
          <w:sz w:val="28"/>
          <w:szCs w:val="28"/>
        </w:rPr>
        <w:t>к</w:t>
      </w:r>
      <w:r w:rsidRPr="00793CF0">
        <w:rPr>
          <w:sz w:val="28"/>
          <w:szCs w:val="28"/>
        </w:rPr>
        <w:t xml:space="preserve">ты; </w:t>
      </w:r>
    </w:p>
    <w:p w:rsidR="00793CF0" w:rsidRPr="00793CF0" w:rsidRDefault="00793CF0" w:rsidP="00793CF0">
      <w:pPr>
        <w:pStyle w:val="af0"/>
        <w:spacing w:line="360" w:lineRule="auto"/>
        <w:rPr>
          <w:strike/>
          <w:sz w:val="28"/>
          <w:szCs w:val="28"/>
        </w:rPr>
      </w:pPr>
      <w:r w:rsidRPr="00793CF0">
        <w:rPr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товность к самостоятельному поиску методов решения практических з</w:t>
      </w:r>
      <w:r w:rsidRPr="00793CF0">
        <w:rPr>
          <w:sz w:val="28"/>
          <w:szCs w:val="28"/>
        </w:rPr>
        <w:t>а</w:t>
      </w:r>
      <w:r w:rsidRPr="00793CF0">
        <w:rPr>
          <w:sz w:val="28"/>
          <w:szCs w:val="28"/>
        </w:rPr>
        <w:t>дач, применению ра</w:t>
      </w:r>
      <w:r w:rsidRPr="00793CF0">
        <w:rPr>
          <w:sz w:val="28"/>
          <w:szCs w:val="28"/>
        </w:rPr>
        <w:t>з</w:t>
      </w:r>
      <w:r w:rsidRPr="00793CF0">
        <w:rPr>
          <w:sz w:val="28"/>
          <w:szCs w:val="28"/>
        </w:rPr>
        <w:t>личных методов познания;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</w:t>
      </w:r>
      <w:r w:rsidRPr="00793CF0">
        <w:rPr>
          <w:sz w:val="28"/>
          <w:szCs w:val="28"/>
        </w:rPr>
        <w:t>р</w:t>
      </w:r>
      <w:r w:rsidRPr="00793CF0">
        <w:rPr>
          <w:sz w:val="28"/>
          <w:szCs w:val="28"/>
        </w:rPr>
        <w:t>мацию, пол</w:t>
      </w:r>
      <w:r w:rsidRPr="00793CF0">
        <w:rPr>
          <w:sz w:val="28"/>
          <w:szCs w:val="28"/>
        </w:rPr>
        <w:t>у</w:t>
      </w:r>
      <w:r w:rsidRPr="00793CF0">
        <w:rPr>
          <w:sz w:val="28"/>
          <w:szCs w:val="28"/>
        </w:rPr>
        <w:t>чаемую из различных источников;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5) умение использовать средства информационных и коммуникацио</w:t>
      </w:r>
      <w:r w:rsidRPr="00793CF0">
        <w:rPr>
          <w:sz w:val="28"/>
          <w:szCs w:val="28"/>
        </w:rPr>
        <w:t>н</w:t>
      </w:r>
      <w:r w:rsidRPr="00793CF0">
        <w:rPr>
          <w:sz w:val="28"/>
          <w:szCs w:val="28"/>
        </w:rPr>
        <w:t>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93CF0" w:rsidRPr="00793CF0" w:rsidRDefault="00793CF0" w:rsidP="00793CF0">
      <w:pPr>
        <w:pStyle w:val="af0"/>
        <w:spacing w:line="360" w:lineRule="auto"/>
        <w:rPr>
          <w:strike/>
          <w:sz w:val="28"/>
          <w:szCs w:val="28"/>
        </w:rPr>
      </w:pPr>
      <w:r w:rsidRPr="00793CF0">
        <w:rPr>
          <w:sz w:val="28"/>
          <w:szCs w:val="28"/>
        </w:rPr>
        <w:t>6) умение определять назначение и функции различных социальных институтов;</w:t>
      </w:r>
      <w:r w:rsidRPr="00793CF0">
        <w:rPr>
          <w:strike/>
          <w:sz w:val="28"/>
          <w:szCs w:val="28"/>
        </w:rPr>
        <w:t xml:space="preserve"> </w:t>
      </w:r>
    </w:p>
    <w:p w:rsidR="00793CF0" w:rsidRPr="00793CF0" w:rsidRDefault="00793CF0" w:rsidP="00793CF0">
      <w:pPr>
        <w:pStyle w:val="af0"/>
        <w:spacing w:line="360" w:lineRule="auto"/>
        <w:rPr>
          <w:strike/>
          <w:sz w:val="28"/>
          <w:szCs w:val="28"/>
        </w:rPr>
      </w:pPr>
      <w:r w:rsidRPr="00793CF0">
        <w:rPr>
          <w:sz w:val="28"/>
          <w:szCs w:val="28"/>
        </w:rPr>
        <w:t>7) умение самостоятельно оценивать и принимать решения, опред</w:t>
      </w:r>
      <w:r w:rsidRPr="00793CF0">
        <w:rPr>
          <w:sz w:val="28"/>
          <w:szCs w:val="28"/>
        </w:rPr>
        <w:t>е</w:t>
      </w:r>
      <w:r w:rsidRPr="00793CF0">
        <w:rPr>
          <w:sz w:val="28"/>
          <w:szCs w:val="28"/>
        </w:rPr>
        <w:t>ляющие стратегию поведения, с учётом гражданских и нравственных ценн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стей;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8) владение языковыми средствами – умение ясно, логично и точно и</w:t>
      </w:r>
      <w:r w:rsidRPr="00793CF0">
        <w:rPr>
          <w:sz w:val="28"/>
          <w:szCs w:val="28"/>
        </w:rPr>
        <w:t>з</w:t>
      </w:r>
      <w:r w:rsidRPr="00793CF0">
        <w:rPr>
          <w:sz w:val="28"/>
          <w:szCs w:val="28"/>
        </w:rPr>
        <w:t>лагать свою точку зрения, использовать ад</w:t>
      </w:r>
      <w:r w:rsidRPr="00793CF0">
        <w:rPr>
          <w:sz w:val="28"/>
          <w:szCs w:val="28"/>
        </w:rPr>
        <w:t>е</w:t>
      </w:r>
      <w:r w:rsidRPr="00793CF0">
        <w:rPr>
          <w:sz w:val="28"/>
          <w:szCs w:val="28"/>
        </w:rPr>
        <w:t xml:space="preserve">кватные языковые средства; </w:t>
      </w:r>
    </w:p>
    <w:p w:rsidR="00793CF0" w:rsidRPr="00793CF0" w:rsidRDefault="00793CF0" w:rsidP="00793CF0">
      <w:pPr>
        <w:pStyle w:val="af0"/>
        <w:spacing w:line="360" w:lineRule="auto"/>
        <w:rPr>
          <w:sz w:val="28"/>
          <w:szCs w:val="28"/>
        </w:rPr>
      </w:pPr>
      <w:r w:rsidRPr="00793CF0">
        <w:rPr>
          <w:sz w:val="28"/>
          <w:szCs w:val="28"/>
        </w:rPr>
        <w:t>9) владение навыками познавательной рефлексии как осознания сове</w:t>
      </w:r>
      <w:r w:rsidRPr="00793CF0">
        <w:rPr>
          <w:sz w:val="28"/>
          <w:szCs w:val="28"/>
        </w:rPr>
        <w:t>р</w:t>
      </w:r>
      <w:r w:rsidRPr="00793CF0">
        <w:rPr>
          <w:sz w:val="28"/>
          <w:szCs w:val="28"/>
        </w:rPr>
        <w:t>шаемых действий и мыслительных проце</w:t>
      </w:r>
      <w:r w:rsidRPr="00793CF0">
        <w:rPr>
          <w:sz w:val="28"/>
          <w:szCs w:val="28"/>
        </w:rPr>
        <w:t>с</w:t>
      </w:r>
      <w:r w:rsidRPr="00793CF0">
        <w:rPr>
          <w:sz w:val="28"/>
          <w:szCs w:val="28"/>
        </w:rPr>
        <w:t>сов, их результатов и оснований, границ своего знания и незнания, новых познавательных задач и средств их достиж</w:t>
      </w:r>
      <w:r w:rsidRPr="00793CF0">
        <w:rPr>
          <w:sz w:val="28"/>
          <w:szCs w:val="28"/>
        </w:rPr>
        <w:t>е</w:t>
      </w:r>
      <w:r w:rsidRPr="00793CF0">
        <w:rPr>
          <w:sz w:val="28"/>
          <w:szCs w:val="28"/>
        </w:rPr>
        <w:t xml:space="preserve">ния. </w:t>
      </w:r>
    </w:p>
    <w:p w:rsidR="00793CF0" w:rsidRPr="00793CF0" w:rsidRDefault="00793CF0" w:rsidP="00793CF0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Индивидуальный проект представляет собой особую форму орг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низации деятельности обучающихся (учебное исследование или учеб</w:t>
      </w:r>
      <w:r w:rsidRPr="00793CF0">
        <w:rPr>
          <w:rFonts w:eastAsia="Times New Roman"/>
          <w:sz w:val="28"/>
          <w:szCs w:val="28"/>
          <w:lang w:val="ru-RU" w:eastAsia="ru-RU"/>
        </w:rPr>
        <w:lastRenderedPageBreak/>
        <w:t>ный проект).</w:t>
      </w:r>
    </w:p>
    <w:p w:rsidR="00793CF0" w:rsidRPr="00793CF0" w:rsidRDefault="00793CF0" w:rsidP="00793CF0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Индивидуальный проект выполняется обучающимся самосто</w:t>
      </w:r>
      <w:r w:rsidRPr="00793CF0">
        <w:rPr>
          <w:rFonts w:eastAsia="Times New Roman"/>
          <w:sz w:val="28"/>
          <w:szCs w:val="28"/>
          <w:lang w:val="ru-RU" w:eastAsia="ru-RU"/>
        </w:rPr>
        <w:t>я</w:t>
      </w:r>
      <w:r w:rsidRPr="00793CF0">
        <w:rPr>
          <w:rFonts w:eastAsia="Times New Roman"/>
          <w:sz w:val="28"/>
          <w:szCs w:val="28"/>
          <w:lang w:val="ru-RU" w:eastAsia="ru-RU"/>
        </w:rPr>
        <w:t>тельно под руководством учителя по выбранной теме в рамках о</w:t>
      </w:r>
      <w:r w:rsidRPr="00793CF0">
        <w:rPr>
          <w:rFonts w:eastAsia="Times New Roman"/>
          <w:sz w:val="28"/>
          <w:szCs w:val="28"/>
          <w:lang w:val="ru-RU" w:eastAsia="ru-RU"/>
        </w:rPr>
        <w:t>д</w:t>
      </w:r>
      <w:r w:rsidRPr="00793CF0">
        <w:rPr>
          <w:rFonts w:eastAsia="Times New Roman"/>
          <w:sz w:val="28"/>
          <w:szCs w:val="28"/>
          <w:lang w:val="ru-RU" w:eastAsia="ru-RU"/>
        </w:rPr>
        <w:t>ного или нескольких изучаемых учебных предметов, курсов в любой избра</w:t>
      </w:r>
      <w:r w:rsidRPr="00793CF0">
        <w:rPr>
          <w:rFonts w:eastAsia="Times New Roman"/>
          <w:sz w:val="28"/>
          <w:szCs w:val="28"/>
          <w:lang w:val="ru-RU" w:eastAsia="ru-RU"/>
        </w:rPr>
        <w:t>н</w:t>
      </w:r>
      <w:r w:rsidRPr="00793CF0">
        <w:rPr>
          <w:rFonts w:eastAsia="Times New Roman"/>
          <w:sz w:val="28"/>
          <w:szCs w:val="28"/>
          <w:lang w:val="ru-RU" w:eastAsia="ru-RU"/>
        </w:rPr>
        <w:t>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793CF0" w:rsidRPr="00793CF0" w:rsidRDefault="00793CF0" w:rsidP="00793CF0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Результаты выполнения индивидуального проекта должны отр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жать:</w:t>
      </w:r>
    </w:p>
    <w:p w:rsidR="00793CF0" w:rsidRPr="00793CF0" w:rsidRDefault="00793CF0" w:rsidP="00181098">
      <w:pPr>
        <w:numPr>
          <w:ilvl w:val="1"/>
          <w:numId w:val="16"/>
        </w:num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сформированность навыков коммуникативной, учебно-исследовательской деятельности, критического мы</w:t>
      </w:r>
      <w:r w:rsidRPr="00793CF0">
        <w:rPr>
          <w:rFonts w:eastAsia="Times New Roman"/>
          <w:sz w:val="28"/>
          <w:szCs w:val="28"/>
          <w:lang w:val="ru-RU" w:eastAsia="ru-RU"/>
        </w:rPr>
        <w:t>ш</w:t>
      </w:r>
      <w:r w:rsidRPr="00793CF0">
        <w:rPr>
          <w:rFonts w:eastAsia="Times New Roman"/>
          <w:sz w:val="28"/>
          <w:szCs w:val="28"/>
          <w:lang w:val="ru-RU" w:eastAsia="ru-RU"/>
        </w:rPr>
        <w:t>ления;</w:t>
      </w:r>
    </w:p>
    <w:p w:rsidR="00793CF0" w:rsidRPr="00793CF0" w:rsidRDefault="00793CF0" w:rsidP="00181098">
      <w:pPr>
        <w:numPr>
          <w:ilvl w:val="1"/>
          <w:numId w:val="16"/>
        </w:num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способность к инновационной, аналитической, творческой, и</w:t>
      </w:r>
      <w:r w:rsidRPr="00793CF0">
        <w:rPr>
          <w:rFonts w:eastAsia="Times New Roman"/>
          <w:sz w:val="28"/>
          <w:szCs w:val="28"/>
          <w:lang w:val="ru-RU" w:eastAsia="ru-RU"/>
        </w:rPr>
        <w:t>н</w:t>
      </w:r>
      <w:r w:rsidRPr="00793CF0">
        <w:rPr>
          <w:rFonts w:eastAsia="Times New Roman"/>
          <w:sz w:val="28"/>
          <w:szCs w:val="28"/>
          <w:lang w:val="ru-RU" w:eastAsia="ru-RU"/>
        </w:rPr>
        <w:t>теллектуальной деятельн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сти;</w:t>
      </w:r>
    </w:p>
    <w:p w:rsidR="00793CF0" w:rsidRPr="00793CF0" w:rsidRDefault="00793CF0" w:rsidP="00181098">
      <w:pPr>
        <w:numPr>
          <w:ilvl w:val="1"/>
          <w:numId w:val="16"/>
        </w:num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сформированность навыков проектной деятельности, а также с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мостоятельного применения приобретённых знаний и способов действий при решении различных задач, используя знания одного или нескольких учебных предм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>тов или предметных областей;</w:t>
      </w:r>
    </w:p>
    <w:p w:rsidR="00793CF0" w:rsidRPr="00793CF0" w:rsidRDefault="00793CF0" w:rsidP="00181098">
      <w:pPr>
        <w:numPr>
          <w:ilvl w:val="1"/>
          <w:numId w:val="16"/>
        </w:num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способность постановки цели и формулирования гипотезы иссл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>дования, планирования работы, отбора и интерпретации необходимой и</w:t>
      </w:r>
      <w:r w:rsidRPr="00793CF0">
        <w:rPr>
          <w:rFonts w:eastAsia="Times New Roman"/>
          <w:sz w:val="28"/>
          <w:szCs w:val="28"/>
          <w:lang w:val="ru-RU" w:eastAsia="ru-RU"/>
        </w:rPr>
        <w:t>н</w:t>
      </w:r>
      <w:r w:rsidRPr="00793CF0">
        <w:rPr>
          <w:rFonts w:eastAsia="Times New Roman"/>
          <w:sz w:val="28"/>
          <w:szCs w:val="28"/>
          <w:lang w:val="ru-RU" w:eastAsia="ru-RU"/>
        </w:rPr>
        <w:t>формации, структурирования аргументации результатов исследования на о</w:t>
      </w:r>
      <w:r w:rsidRPr="00793CF0">
        <w:rPr>
          <w:rFonts w:eastAsia="Times New Roman"/>
          <w:sz w:val="28"/>
          <w:szCs w:val="28"/>
          <w:lang w:val="ru-RU" w:eastAsia="ru-RU"/>
        </w:rPr>
        <w:t>с</w:t>
      </w:r>
      <w:r w:rsidRPr="00793CF0">
        <w:rPr>
          <w:rFonts w:eastAsia="Times New Roman"/>
          <w:sz w:val="28"/>
          <w:szCs w:val="28"/>
          <w:lang w:val="ru-RU" w:eastAsia="ru-RU"/>
        </w:rPr>
        <w:t>нове собра</w:t>
      </w:r>
      <w:r w:rsidRPr="00793CF0">
        <w:rPr>
          <w:rFonts w:eastAsia="Times New Roman"/>
          <w:sz w:val="28"/>
          <w:szCs w:val="28"/>
          <w:lang w:val="ru-RU" w:eastAsia="ru-RU"/>
        </w:rPr>
        <w:t>н</w:t>
      </w:r>
      <w:r w:rsidRPr="00793CF0">
        <w:rPr>
          <w:rFonts w:eastAsia="Times New Roman"/>
          <w:sz w:val="28"/>
          <w:szCs w:val="28"/>
          <w:lang w:val="ru-RU" w:eastAsia="ru-RU"/>
        </w:rPr>
        <w:t>ных данных, презентации результатов.</w:t>
      </w:r>
    </w:p>
    <w:p w:rsidR="00793CF0" w:rsidRPr="00793CF0" w:rsidRDefault="00793CF0" w:rsidP="00793CF0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 xml:space="preserve">Индивидуальный проект выполняется обучающимся в течение одного </w:t>
      </w:r>
      <w:r w:rsidR="00EA1B1D">
        <w:rPr>
          <w:rFonts w:eastAsia="Times New Roman"/>
          <w:sz w:val="28"/>
          <w:szCs w:val="28"/>
          <w:lang w:val="ru-RU" w:eastAsia="ru-RU"/>
        </w:rPr>
        <w:t>года</w:t>
      </w:r>
      <w:r w:rsidRPr="00793CF0">
        <w:rPr>
          <w:rFonts w:eastAsia="Times New Roman"/>
          <w:sz w:val="28"/>
          <w:szCs w:val="28"/>
          <w:lang w:val="ru-RU" w:eastAsia="ru-RU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вания или разработанного проекта: информационного, творческого, социал</w:t>
      </w:r>
      <w:r w:rsidRPr="00793CF0">
        <w:rPr>
          <w:rFonts w:eastAsia="Times New Roman"/>
          <w:sz w:val="28"/>
          <w:szCs w:val="28"/>
          <w:lang w:val="ru-RU" w:eastAsia="ru-RU"/>
        </w:rPr>
        <w:t>ь</w:t>
      </w:r>
      <w:r w:rsidRPr="00793CF0">
        <w:rPr>
          <w:rFonts w:eastAsia="Times New Roman"/>
          <w:sz w:val="28"/>
          <w:szCs w:val="28"/>
          <w:lang w:val="ru-RU" w:eastAsia="ru-RU"/>
        </w:rPr>
        <w:t>ного, прикладного, инновационного, конструкторского, инженерн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го.</w:t>
      </w:r>
    </w:p>
    <w:p w:rsidR="00793CF0" w:rsidRPr="00EA1B1D" w:rsidRDefault="00EA1B1D" w:rsidP="00EA1B1D">
      <w:pPr>
        <w:pStyle w:val="af0"/>
        <w:spacing w:line="360" w:lineRule="auto"/>
        <w:rPr>
          <w:sz w:val="28"/>
          <w:szCs w:val="28"/>
        </w:rPr>
      </w:pPr>
      <w:r w:rsidRPr="00EA1B1D">
        <w:rPr>
          <w:b/>
          <w:i/>
          <w:sz w:val="28"/>
          <w:szCs w:val="28"/>
          <w:lang w:eastAsia="ru-RU"/>
        </w:rPr>
        <w:lastRenderedPageBreak/>
        <w:t xml:space="preserve">Предметные результаты </w:t>
      </w:r>
      <w:r w:rsidRPr="00793CF0">
        <w:rPr>
          <w:sz w:val="28"/>
          <w:szCs w:val="28"/>
        </w:rPr>
        <w:t>освоения основной образовательной пр</w:t>
      </w:r>
      <w:r w:rsidRPr="00793CF0">
        <w:rPr>
          <w:sz w:val="28"/>
          <w:szCs w:val="28"/>
        </w:rPr>
        <w:t>о</w:t>
      </w:r>
      <w:r w:rsidRPr="00793CF0">
        <w:rPr>
          <w:sz w:val="28"/>
          <w:szCs w:val="28"/>
        </w:rPr>
        <w:t>граммы должны отражать:</w:t>
      </w:r>
    </w:p>
    <w:p w:rsidR="00793CF0" w:rsidRPr="00793CF0" w:rsidRDefault="00EA1B1D" w:rsidP="00793CF0">
      <w:pPr>
        <w:widowControl/>
        <w:numPr>
          <w:ilvl w:val="0"/>
          <w:numId w:val="17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знание основ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 методологии исследовательской и проектной де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я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тельности;</w:t>
      </w:r>
    </w:p>
    <w:p w:rsidR="00793CF0" w:rsidRPr="00793CF0" w:rsidRDefault="00793CF0" w:rsidP="00793CF0">
      <w:pPr>
        <w:widowControl/>
        <w:numPr>
          <w:ilvl w:val="0"/>
          <w:numId w:val="17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структуру и правила оформления исследовательской и проек</w:t>
      </w:r>
      <w:r w:rsidRPr="00793CF0">
        <w:rPr>
          <w:rFonts w:eastAsia="Times New Roman"/>
          <w:sz w:val="28"/>
          <w:szCs w:val="28"/>
          <w:lang w:val="ru-RU" w:eastAsia="ru-RU"/>
        </w:rPr>
        <w:t>т</w:t>
      </w:r>
      <w:r w:rsidRPr="00793CF0">
        <w:rPr>
          <w:rFonts w:eastAsia="Times New Roman"/>
          <w:sz w:val="28"/>
          <w:szCs w:val="28"/>
          <w:lang w:val="ru-RU" w:eastAsia="ru-RU"/>
        </w:rPr>
        <w:t>ной работы.</w:t>
      </w:r>
    </w:p>
    <w:p w:rsidR="00793CF0" w:rsidRPr="00793CF0" w:rsidRDefault="00EA1B1D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Навыки 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формулиров</w:t>
      </w:r>
      <w:r>
        <w:rPr>
          <w:rFonts w:eastAsia="Times New Roman"/>
          <w:sz w:val="28"/>
          <w:szCs w:val="28"/>
          <w:lang w:val="ru-RU" w:eastAsia="ru-RU"/>
        </w:rPr>
        <w:t>ки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 тем</w:t>
      </w:r>
      <w:r>
        <w:rPr>
          <w:rFonts w:eastAsia="Times New Roman"/>
          <w:sz w:val="28"/>
          <w:szCs w:val="28"/>
          <w:lang w:val="ru-RU" w:eastAsia="ru-RU"/>
        </w:rPr>
        <w:t>ы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 xml:space="preserve"> исследовательской и проектной р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а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боты, доказывать ее а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к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туальность;</w:t>
      </w:r>
    </w:p>
    <w:p w:rsidR="00793CF0" w:rsidRPr="00793CF0" w:rsidRDefault="00EA1B1D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умение 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составлять индивидуальный план исследовательской и проектной работы;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выделять объект и предмет исследовательской и проектной раб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ты;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определять цель и задачи исследовательской и проектной раб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ты;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работать с различными источниками, в том числе с первоисто</w:t>
      </w:r>
      <w:r w:rsidRPr="00793CF0">
        <w:rPr>
          <w:rFonts w:eastAsia="Times New Roman"/>
          <w:sz w:val="28"/>
          <w:szCs w:val="28"/>
          <w:lang w:val="ru-RU" w:eastAsia="ru-RU"/>
        </w:rPr>
        <w:t>ч</w:t>
      </w:r>
      <w:r w:rsidRPr="00793CF0">
        <w:rPr>
          <w:rFonts w:eastAsia="Times New Roman"/>
          <w:sz w:val="28"/>
          <w:szCs w:val="28"/>
          <w:lang w:val="ru-RU" w:eastAsia="ru-RU"/>
        </w:rPr>
        <w:t>никами, грамотно их цитировать, оформлять библиографические ссылки, с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ставлять библиографический список по пр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блеме;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выбирать и применять на практике методы исследовательской деятельности адекватные задачам исследов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ния;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оформлять теоретические и экспериментальные результаты и</w:t>
      </w:r>
      <w:r w:rsidRPr="00793CF0">
        <w:rPr>
          <w:rFonts w:eastAsia="Times New Roman"/>
          <w:sz w:val="28"/>
          <w:szCs w:val="28"/>
          <w:lang w:val="ru-RU" w:eastAsia="ru-RU"/>
        </w:rPr>
        <w:t>с</w:t>
      </w:r>
      <w:r w:rsidRPr="00793CF0">
        <w:rPr>
          <w:rFonts w:eastAsia="Times New Roman"/>
          <w:sz w:val="28"/>
          <w:szCs w:val="28"/>
          <w:lang w:val="ru-RU" w:eastAsia="ru-RU"/>
        </w:rPr>
        <w:t>следовательской и проектной р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боты;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рецензировать чужую исследовательскую или проектную раб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ты;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наблюдать за биологическими, экологическими и социальными явлениями;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описывать результаты наблюдений, обсуждения полученных фактов;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проводить опыт в соответствии с задачами, объяснить результ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ты;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lastRenderedPageBreak/>
        <w:t>проводить измерения с помощью различных приборов;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выполнять письменные инструкции правил безопасности;</w:t>
      </w:r>
    </w:p>
    <w:p w:rsidR="00793CF0" w:rsidRPr="00793CF0" w:rsidRDefault="00793CF0" w:rsidP="00793CF0">
      <w:pPr>
        <w:widowControl/>
        <w:numPr>
          <w:ilvl w:val="0"/>
          <w:numId w:val="18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оформлять результаты исследования с помощью описания фа</w:t>
      </w:r>
      <w:r w:rsidRPr="00793CF0">
        <w:rPr>
          <w:rFonts w:eastAsia="Times New Roman"/>
          <w:sz w:val="28"/>
          <w:szCs w:val="28"/>
          <w:lang w:val="ru-RU" w:eastAsia="ru-RU"/>
        </w:rPr>
        <w:t>к</w:t>
      </w:r>
      <w:r w:rsidRPr="00793CF0">
        <w:rPr>
          <w:rFonts w:eastAsia="Times New Roman"/>
          <w:sz w:val="28"/>
          <w:szCs w:val="28"/>
          <w:lang w:val="ru-RU" w:eastAsia="ru-RU"/>
        </w:rPr>
        <w:t>тов, составления простых таблиц, графиков, формулирования выводов.</w:t>
      </w:r>
    </w:p>
    <w:p w:rsidR="00EA1B1D" w:rsidRDefault="00EA1B1D" w:rsidP="00793C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93CF0" w:rsidRDefault="00793CF0" w:rsidP="00793C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По окончании изучения курса «Проектно-исследовательская деятел</w:t>
      </w:r>
      <w:r w:rsidRPr="00793CF0">
        <w:rPr>
          <w:rFonts w:eastAsia="Times New Roman"/>
          <w:sz w:val="28"/>
          <w:szCs w:val="28"/>
          <w:lang w:val="ru-RU" w:eastAsia="ru-RU"/>
        </w:rPr>
        <w:t>ь</w:t>
      </w:r>
      <w:r w:rsidRPr="00793CF0">
        <w:rPr>
          <w:rFonts w:eastAsia="Times New Roman"/>
          <w:sz w:val="28"/>
          <w:szCs w:val="28"/>
          <w:lang w:val="ru-RU" w:eastAsia="ru-RU"/>
        </w:rPr>
        <w:t>ность» учащиеся должны владеть понятиями: абстракция, анализ, апробация, библиография, гипотеза исследования, дедукция, закон, индукция, конце</w:t>
      </w:r>
      <w:r w:rsidRPr="00793CF0">
        <w:rPr>
          <w:rFonts w:eastAsia="Times New Roman"/>
          <w:sz w:val="28"/>
          <w:szCs w:val="28"/>
          <w:lang w:val="ru-RU" w:eastAsia="ru-RU"/>
        </w:rPr>
        <w:t>п</w:t>
      </w:r>
      <w:r w:rsidRPr="00793CF0">
        <w:rPr>
          <w:rFonts w:eastAsia="Times New Roman"/>
          <w:sz w:val="28"/>
          <w:szCs w:val="28"/>
          <w:lang w:val="ru-RU" w:eastAsia="ru-RU"/>
        </w:rPr>
        <w:t>ция, модел</w:t>
      </w:r>
      <w:r w:rsidRPr="00793CF0">
        <w:rPr>
          <w:rFonts w:eastAsia="Times New Roman"/>
          <w:sz w:val="28"/>
          <w:szCs w:val="28"/>
          <w:lang w:val="ru-RU" w:eastAsia="ru-RU"/>
        </w:rPr>
        <w:t>и</w:t>
      </w:r>
      <w:r w:rsidRPr="00793CF0">
        <w:rPr>
          <w:rFonts w:eastAsia="Times New Roman"/>
          <w:sz w:val="28"/>
          <w:szCs w:val="28"/>
          <w:lang w:val="ru-RU" w:eastAsia="ru-RU"/>
        </w:rPr>
        <w:t>рование, наблюдение, наука, обобщение, объект исследования, предмет исследования, принцип, рецензия, синтез, сра</w:t>
      </w:r>
      <w:r w:rsidRPr="00793CF0">
        <w:rPr>
          <w:rFonts w:eastAsia="Times New Roman"/>
          <w:sz w:val="28"/>
          <w:szCs w:val="28"/>
          <w:lang w:val="ru-RU" w:eastAsia="ru-RU"/>
        </w:rPr>
        <w:t>в</w:t>
      </w:r>
      <w:r w:rsidRPr="00793CF0">
        <w:rPr>
          <w:rFonts w:eastAsia="Times New Roman"/>
          <w:sz w:val="28"/>
          <w:szCs w:val="28"/>
          <w:lang w:val="ru-RU" w:eastAsia="ru-RU"/>
        </w:rPr>
        <w:t>нение, теория, факт, эксперимент.</w:t>
      </w:r>
    </w:p>
    <w:p w:rsidR="008C4D00" w:rsidRPr="00793CF0" w:rsidRDefault="008C4D00" w:rsidP="00793C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93CF0" w:rsidRPr="00793CF0" w:rsidRDefault="00793CF0" w:rsidP="00793CF0">
      <w:pPr>
        <w:widowControl/>
        <w:numPr>
          <w:ilvl w:val="0"/>
          <w:numId w:val="19"/>
        </w:numPr>
        <w:autoSpaceDE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793CF0">
        <w:rPr>
          <w:b/>
          <w:sz w:val="28"/>
          <w:szCs w:val="28"/>
          <w:lang w:val="ru-RU"/>
        </w:rPr>
        <w:t>Формы контроля за результатами освоение программы.</w:t>
      </w:r>
    </w:p>
    <w:p w:rsidR="008C4D00" w:rsidRPr="008C4D00" w:rsidRDefault="008C4D00" w:rsidP="008C4D0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D00">
        <w:rPr>
          <w:rFonts w:ascii="Times New Roman" w:hAnsi="Times New Roman"/>
          <w:sz w:val="28"/>
          <w:szCs w:val="28"/>
        </w:rPr>
        <w:t>Формами отчетности проектной деятельности являются доклады, пр</w:t>
      </w:r>
      <w:r w:rsidRPr="008C4D00">
        <w:rPr>
          <w:rFonts w:ascii="Times New Roman" w:hAnsi="Times New Roman"/>
          <w:sz w:val="28"/>
          <w:szCs w:val="28"/>
        </w:rPr>
        <w:t>е</w:t>
      </w:r>
      <w:r w:rsidRPr="008C4D00">
        <w:rPr>
          <w:rFonts w:ascii="Times New Roman" w:hAnsi="Times New Roman"/>
          <w:sz w:val="28"/>
          <w:szCs w:val="28"/>
        </w:rPr>
        <w:t>зентации, в</w:t>
      </w:r>
      <w:r w:rsidRPr="008C4D00">
        <w:rPr>
          <w:rFonts w:ascii="Times New Roman" w:hAnsi="Times New Roman"/>
          <w:sz w:val="28"/>
          <w:szCs w:val="28"/>
        </w:rPr>
        <w:t>и</w:t>
      </w:r>
      <w:r w:rsidRPr="008C4D00">
        <w:rPr>
          <w:rFonts w:ascii="Times New Roman" w:hAnsi="Times New Roman"/>
          <w:sz w:val="28"/>
          <w:szCs w:val="28"/>
        </w:rPr>
        <w:t>деофильмы, фоторепортажи с комментариями, стендовые отчеты и т.д.</w:t>
      </w:r>
    </w:p>
    <w:p w:rsidR="008C4D00" w:rsidRPr="008C4D00" w:rsidRDefault="008C4D00" w:rsidP="008C4D0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D00">
        <w:rPr>
          <w:rFonts w:ascii="Times New Roman" w:hAnsi="Times New Roman"/>
          <w:sz w:val="28"/>
          <w:szCs w:val="28"/>
        </w:rPr>
        <w:t>Обучающиеся 10 классов обязаны в течение года подготовить, реал</w:t>
      </w:r>
      <w:r w:rsidRPr="008C4D00">
        <w:rPr>
          <w:rFonts w:ascii="Times New Roman" w:hAnsi="Times New Roman"/>
          <w:sz w:val="28"/>
          <w:szCs w:val="28"/>
        </w:rPr>
        <w:t>и</w:t>
      </w:r>
      <w:r w:rsidRPr="008C4D00">
        <w:rPr>
          <w:rFonts w:ascii="Times New Roman" w:hAnsi="Times New Roman"/>
          <w:sz w:val="28"/>
          <w:szCs w:val="28"/>
        </w:rPr>
        <w:t>зовать и з</w:t>
      </w:r>
      <w:r w:rsidRPr="008C4D00">
        <w:rPr>
          <w:rFonts w:ascii="Times New Roman" w:hAnsi="Times New Roman"/>
          <w:sz w:val="28"/>
          <w:szCs w:val="28"/>
        </w:rPr>
        <w:t>а</w:t>
      </w:r>
      <w:r w:rsidRPr="008C4D00">
        <w:rPr>
          <w:rFonts w:ascii="Times New Roman" w:hAnsi="Times New Roman"/>
          <w:sz w:val="28"/>
          <w:szCs w:val="28"/>
        </w:rPr>
        <w:t>щитить один проект (учебный</w:t>
      </w:r>
      <w:r w:rsidRPr="008C4D00">
        <w:rPr>
          <w:sz w:val="28"/>
          <w:szCs w:val="28"/>
        </w:rPr>
        <w:t xml:space="preserve">).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>Предусматривается организация учебного процесса в двух взаимосв</w:t>
      </w:r>
      <w:r w:rsidRPr="008C4D00">
        <w:rPr>
          <w:sz w:val="28"/>
          <w:szCs w:val="28"/>
          <w:lang w:val="ru-RU"/>
        </w:rPr>
        <w:t>я</w:t>
      </w:r>
      <w:r w:rsidRPr="008C4D00">
        <w:rPr>
          <w:sz w:val="28"/>
          <w:szCs w:val="28"/>
          <w:lang w:val="ru-RU"/>
        </w:rPr>
        <w:t>занных и взаимод</w:t>
      </w:r>
      <w:r w:rsidRPr="008C4D00">
        <w:rPr>
          <w:sz w:val="28"/>
          <w:szCs w:val="28"/>
          <w:lang w:val="ru-RU"/>
        </w:rPr>
        <w:t>о</w:t>
      </w:r>
      <w:r w:rsidRPr="008C4D00">
        <w:rPr>
          <w:sz w:val="28"/>
          <w:szCs w:val="28"/>
          <w:lang w:val="ru-RU"/>
        </w:rPr>
        <w:t xml:space="preserve">полняющих формах: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 xml:space="preserve">     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 xml:space="preserve">    -внеурочная форма, в которой учащиеся после уроков (дома или в школьном компьютерном классе) выполняют на компьютере практические задания для самосто</w:t>
      </w:r>
      <w:r w:rsidRPr="008C4D00">
        <w:rPr>
          <w:sz w:val="28"/>
          <w:szCs w:val="28"/>
          <w:lang w:val="ru-RU"/>
        </w:rPr>
        <w:t>я</w:t>
      </w:r>
      <w:r w:rsidRPr="008C4D00">
        <w:rPr>
          <w:sz w:val="28"/>
          <w:szCs w:val="28"/>
          <w:lang w:val="ru-RU"/>
        </w:rPr>
        <w:t xml:space="preserve">тельного выполнения.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содержатся инфо</w:t>
      </w:r>
      <w:r w:rsidRPr="008C4D00">
        <w:rPr>
          <w:sz w:val="28"/>
          <w:szCs w:val="28"/>
          <w:lang w:val="ru-RU"/>
        </w:rPr>
        <w:t>р</w:t>
      </w:r>
      <w:r w:rsidRPr="008C4D00">
        <w:rPr>
          <w:sz w:val="28"/>
          <w:szCs w:val="28"/>
          <w:lang w:val="ru-RU"/>
        </w:rPr>
        <w:t>мация об инструментальном средстве разработ</w:t>
      </w:r>
      <w:r w:rsidRPr="008C4D00">
        <w:rPr>
          <w:sz w:val="28"/>
          <w:szCs w:val="28"/>
          <w:lang w:val="ru-RU"/>
        </w:rPr>
        <w:lastRenderedPageBreak/>
        <w:t xml:space="preserve">ки проекта, инструкция по его установке, а также описание его возможностей и применения.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>В течение учебного года осуществляется текущий и итоговый контроль за выпо</w:t>
      </w:r>
      <w:r w:rsidRPr="008C4D00">
        <w:rPr>
          <w:sz w:val="28"/>
          <w:szCs w:val="28"/>
          <w:lang w:val="ru-RU"/>
        </w:rPr>
        <w:t>л</w:t>
      </w:r>
      <w:r w:rsidRPr="008C4D00">
        <w:rPr>
          <w:sz w:val="28"/>
          <w:szCs w:val="28"/>
          <w:lang w:val="ru-RU"/>
        </w:rPr>
        <w:t xml:space="preserve">нением проекта.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</w:t>
      </w:r>
      <w:r w:rsidRPr="008C4D00">
        <w:rPr>
          <w:sz w:val="28"/>
          <w:szCs w:val="28"/>
          <w:lang w:val="ru-RU"/>
        </w:rPr>
        <w:t>и</w:t>
      </w:r>
      <w:r w:rsidRPr="008C4D00">
        <w:rPr>
          <w:sz w:val="28"/>
          <w:szCs w:val="28"/>
          <w:lang w:val="ru-RU"/>
        </w:rPr>
        <w:t xml:space="preserve">вается «зачтено-незачтено». 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>В течение работы над учебным проектом контроль за ходом выполн</w:t>
      </w:r>
      <w:r w:rsidRPr="008C4D00">
        <w:rPr>
          <w:sz w:val="28"/>
          <w:szCs w:val="28"/>
          <w:lang w:val="ru-RU"/>
        </w:rPr>
        <w:t>е</w:t>
      </w:r>
      <w:r w:rsidRPr="008C4D00">
        <w:rPr>
          <w:sz w:val="28"/>
          <w:szCs w:val="28"/>
          <w:lang w:val="ru-RU"/>
        </w:rPr>
        <w:t>ния осущест</w:t>
      </w:r>
      <w:r w:rsidRPr="008C4D00">
        <w:rPr>
          <w:sz w:val="28"/>
          <w:szCs w:val="28"/>
          <w:lang w:val="ru-RU"/>
        </w:rPr>
        <w:t>в</w:t>
      </w:r>
      <w:r w:rsidRPr="008C4D00">
        <w:rPr>
          <w:sz w:val="28"/>
          <w:szCs w:val="28"/>
          <w:lang w:val="ru-RU"/>
        </w:rPr>
        <w:t xml:space="preserve">ляется два раза (примерно в январе и в марте), в ходе которого обучающиеся совместно с руководителем представляют рабочие материалы и проделанную работу (оценивается «зачтено-незачтено»).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 xml:space="preserve"> Контроль за ходом выполнения краткосрочного социального проекта осуществл</w:t>
      </w:r>
      <w:r w:rsidRPr="008C4D00">
        <w:rPr>
          <w:sz w:val="28"/>
          <w:szCs w:val="28"/>
          <w:lang w:val="ru-RU"/>
        </w:rPr>
        <w:t>я</w:t>
      </w:r>
      <w:r w:rsidRPr="008C4D00">
        <w:rPr>
          <w:sz w:val="28"/>
          <w:szCs w:val="28"/>
          <w:lang w:val="ru-RU"/>
        </w:rPr>
        <w:t>ется один раз и оценивается «зачтено-незачтено».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 xml:space="preserve"> Во время ученической научно-практической конференции работу оц</w:t>
      </w:r>
      <w:r w:rsidRPr="008C4D00">
        <w:rPr>
          <w:sz w:val="28"/>
          <w:szCs w:val="28"/>
          <w:lang w:val="ru-RU"/>
        </w:rPr>
        <w:t>е</w:t>
      </w:r>
      <w:r w:rsidRPr="008C4D00">
        <w:rPr>
          <w:sz w:val="28"/>
          <w:szCs w:val="28"/>
          <w:lang w:val="ru-RU"/>
        </w:rPr>
        <w:t>нивает эк</w:t>
      </w:r>
      <w:r w:rsidRPr="008C4D00">
        <w:rPr>
          <w:sz w:val="28"/>
          <w:szCs w:val="28"/>
          <w:lang w:val="ru-RU"/>
        </w:rPr>
        <w:t>с</w:t>
      </w:r>
      <w:r w:rsidRPr="008C4D00">
        <w:rPr>
          <w:sz w:val="28"/>
          <w:szCs w:val="28"/>
          <w:lang w:val="ru-RU"/>
        </w:rPr>
        <w:t>пертная группа, в состав которой входят педагоги – независимые эксперты и обучающи</w:t>
      </w:r>
      <w:r w:rsidRPr="008C4D00">
        <w:rPr>
          <w:sz w:val="28"/>
          <w:szCs w:val="28"/>
          <w:lang w:val="ru-RU"/>
        </w:rPr>
        <w:t>е</w:t>
      </w:r>
      <w:r w:rsidRPr="008C4D00">
        <w:rPr>
          <w:sz w:val="28"/>
          <w:szCs w:val="28"/>
          <w:lang w:val="ru-RU"/>
        </w:rPr>
        <w:t xml:space="preserve">ся из числа наиболее успешных в области выполнения проектов и имеющие опыт  защиты проектов на других конференциях. </w:t>
      </w: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C4D00" w:rsidRPr="008C4D00" w:rsidRDefault="008C4D00" w:rsidP="008C4D0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D00">
        <w:rPr>
          <w:sz w:val="28"/>
          <w:szCs w:val="28"/>
          <w:lang w:val="ru-RU"/>
        </w:rPr>
        <w:t>Защита проекта оценивается по шестибальной (от 0 до 5 баллов) сист</w:t>
      </w:r>
      <w:r w:rsidRPr="008C4D00">
        <w:rPr>
          <w:sz w:val="28"/>
          <w:szCs w:val="28"/>
          <w:lang w:val="ru-RU"/>
        </w:rPr>
        <w:t>е</w:t>
      </w:r>
      <w:r w:rsidRPr="008C4D00">
        <w:rPr>
          <w:sz w:val="28"/>
          <w:szCs w:val="28"/>
          <w:lang w:val="ru-RU"/>
        </w:rPr>
        <w:t>ме при выполнении обязательных условий: наличии рецензии на проект, н</w:t>
      </w:r>
      <w:r w:rsidRPr="008C4D00">
        <w:rPr>
          <w:sz w:val="28"/>
          <w:szCs w:val="28"/>
          <w:lang w:val="ru-RU"/>
        </w:rPr>
        <w:t>а</w:t>
      </w:r>
      <w:r w:rsidRPr="008C4D00">
        <w:rPr>
          <w:sz w:val="28"/>
          <w:szCs w:val="28"/>
          <w:lang w:val="ru-RU"/>
        </w:rPr>
        <w:t>личии письменного варианта проекта (или другой формы отчётности), оформленного в соответствии с требованиями,  и наличии рабочих матери</w:t>
      </w:r>
      <w:r w:rsidRPr="008C4D00">
        <w:rPr>
          <w:sz w:val="28"/>
          <w:szCs w:val="28"/>
          <w:lang w:val="ru-RU"/>
        </w:rPr>
        <w:t>а</w:t>
      </w:r>
      <w:r w:rsidRPr="008C4D00">
        <w:rPr>
          <w:sz w:val="28"/>
          <w:szCs w:val="28"/>
          <w:lang w:val="ru-RU"/>
        </w:rPr>
        <w:t xml:space="preserve">лов (в бумажном, электронном   и т.д. виде).  </w:t>
      </w:r>
      <w:r w:rsidRPr="008C4D00">
        <w:rPr>
          <w:sz w:val="28"/>
          <w:szCs w:val="28"/>
        </w:rPr>
        <w:t>При невыполнении условий отметка снижается как минимум на балл.</w:t>
      </w:r>
    </w:p>
    <w:p w:rsidR="00793CF0" w:rsidRPr="008C4D00" w:rsidRDefault="00793CF0" w:rsidP="008C4D0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В качестве формы итоговой отчетности в конце изучения курса пров</w:t>
      </w:r>
      <w:r w:rsidRPr="008C4D00">
        <w:rPr>
          <w:rFonts w:eastAsia="Times New Roman"/>
          <w:sz w:val="28"/>
          <w:szCs w:val="28"/>
          <w:lang w:val="ru-RU" w:eastAsia="ru-RU"/>
        </w:rPr>
        <w:t>о</w:t>
      </w:r>
      <w:r w:rsidRPr="008C4D00">
        <w:rPr>
          <w:rFonts w:eastAsia="Times New Roman"/>
          <w:sz w:val="28"/>
          <w:szCs w:val="28"/>
          <w:lang w:val="ru-RU" w:eastAsia="ru-RU"/>
        </w:rPr>
        <w:t xml:space="preserve">дится конференция учащихся с предоставлением </w:t>
      </w:r>
      <w:r w:rsidR="0033081F" w:rsidRPr="008C4D00">
        <w:rPr>
          <w:rFonts w:eastAsia="Times New Roman"/>
          <w:sz w:val="28"/>
          <w:szCs w:val="28"/>
          <w:lang w:val="ru-RU" w:eastAsia="ru-RU"/>
        </w:rPr>
        <w:t>проектной</w:t>
      </w:r>
      <w:r w:rsidRPr="008C4D00">
        <w:rPr>
          <w:rFonts w:eastAsia="Times New Roman"/>
          <w:sz w:val="28"/>
          <w:szCs w:val="28"/>
          <w:lang w:val="ru-RU" w:eastAsia="ru-RU"/>
        </w:rPr>
        <w:t xml:space="preserve"> работы. Итог</w:t>
      </w:r>
      <w:r w:rsidRPr="008C4D00">
        <w:rPr>
          <w:rFonts w:eastAsia="Times New Roman"/>
          <w:sz w:val="28"/>
          <w:szCs w:val="28"/>
          <w:lang w:val="ru-RU" w:eastAsia="ru-RU"/>
        </w:rPr>
        <w:t>о</w:t>
      </w:r>
      <w:r w:rsidRPr="008C4D00">
        <w:rPr>
          <w:rFonts w:eastAsia="Times New Roman"/>
          <w:sz w:val="28"/>
          <w:szCs w:val="28"/>
          <w:lang w:val="ru-RU" w:eastAsia="ru-RU"/>
        </w:rPr>
        <w:t>вая аттестация включает в себя основные этапы контроля над выполнением р</w:t>
      </w:r>
      <w:r w:rsidRPr="008C4D00">
        <w:rPr>
          <w:rFonts w:eastAsia="Times New Roman"/>
          <w:sz w:val="28"/>
          <w:szCs w:val="28"/>
          <w:lang w:val="ru-RU" w:eastAsia="ru-RU"/>
        </w:rPr>
        <w:t>а</w:t>
      </w:r>
      <w:r w:rsidRPr="008C4D00">
        <w:rPr>
          <w:rFonts w:eastAsia="Times New Roman"/>
          <w:sz w:val="28"/>
          <w:szCs w:val="28"/>
          <w:lang w:val="ru-RU" w:eastAsia="ru-RU"/>
        </w:rPr>
        <w:t>боты:</w:t>
      </w:r>
    </w:p>
    <w:p w:rsidR="00793CF0" w:rsidRPr="008C4D00" w:rsidRDefault="00793CF0" w:rsidP="008C4D00">
      <w:pPr>
        <w:widowControl/>
        <w:numPr>
          <w:ilvl w:val="0"/>
          <w:numId w:val="20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lastRenderedPageBreak/>
        <w:t>защиту темы исследования (проекта);</w:t>
      </w:r>
    </w:p>
    <w:p w:rsidR="00793CF0" w:rsidRPr="008C4D00" w:rsidRDefault="00793CF0" w:rsidP="008C4D00">
      <w:pPr>
        <w:widowControl/>
        <w:numPr>
          <w:ilvl w:val="0"/>
          <w:numId w:val="20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обсуждение исследовательской работы (проекта) на заседании НОУ;</w:t>
      </w:r>
    </w:p>
    <w:p w:rsidR="00793CF0" w:rsidRPr="008C4D00" w:rsidRDefault="00793CF0" w:rsidP="008C4D00">
      <w:pPr>
        <w:widowControl/>
        <w:numPr>
          <w:ilvl w:val="0"/>
          <w:numId w:val="20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предзащиту исследовательской работы (проекта) на заседании НОУ.</w:t>
      </w:r>
    </w:p>
    <w:p w:rsidR="00793CF0" w:rsidRPr="008C4D00" w:rsidRDefault="00793CF0" w:rsidP="008C4D0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Форма итоговой аттестации – зачет.</w:t>
      </w:r>
    </w:p>
    <w:p w:rsidR="00793CF0" w:rsidRPr="008C4D00" w:rsidRDefault="00793CF0" w:rsidP="008C4D0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Отбор содержания курса проводился с учетом другого вида 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</w:t>
      </w:r>
      <w:r w:rsidRPr="008C4D00">
        <w:rPr>
          <w:rFonts w:eastAsia="Times New Roman"/>
          <w:sz w:val="28"/>
          <w:szCs w:val="28"/>
          <w:lang w:val="ru-RU" w:eastAsia="ru-RU"/>
        </w:rPr>
        <w:t>и</w:t>
      </w:r>
      <w:r w:rsidRPr="008C4D00">
        <w:rPr>
          <w:rFonts w:eastAsia="Times New Roman"/>
          <w:sz w:val="28"/>
          <w:szCs w:val="28"/>
          <w:lang w:val="ru-RU" w:eastAsia="ru-RU"/>
        </w:rPr>
        <w:t>ков как:</w:t>
      </w:r>
    </w:p>
    <w:p w:rsidR="00793CF0" w:rsidRPr="008C4D00" w:rsidRDefault="00793CF0" w:rsidP="008C4D00">
      <w:pPr>
        <w:widowControl/>
        <w:numPr>
          <w:ilvl w:val="0"/>
          <w:numId w:val="21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защита тем проектов и исследовательских работ школьников;</w:t>
      </w:r>
    </w:p>
    <w:p w:rsidR="00793CF0" w:rsidRPr="008C4D00" w:rsidRDefault="00793CF0" w:rsidP="008C4D00">
      <w:pPr>
        <w:widowControl/>
        <w:numPr>
          <w:ilvl w:val="0"/>
          <w:numId w:val="21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круглые столы, дискуссии, дебаты, посвященные обсуждению отдельных частей проектов, исследований школьников и проблем совреме</w:t>
      </w:r>
      <w:r w:rsidRPr="008C4D00">
        <w:rPr>
          <w:rFonts w:eastAsia="Times New Roman"/>
          <w:sz w:val="28"/>
          <w:szCs w:val="28"/>
          <w:lang w:val="ru-RU" w:eastAsia="ru-RU"/>
        </w:rPr>
        <w:t>н</w:t>
      </w:r>
      <w:r w:rsidRPr="008C4D00">
        <w:rPr>
          <w:rFonts w:eastAsia="Times New Roman"/>
          <w:sz w:val="28"/>
          <w:szCs w:val="28"/>
          <w:lang w:val="ru-RU" w:eastAsia="ru-RU"/>
        </w:rPr>
        <w:t>ной науки;</w:t>
      </w:r>
    </w:p>
    <w:p w:rsidR="00793CF0" w:rsidRPr="008C4D00" w:rsidRDefault="00793CF0" w:rsidP="008C4D00">
      <w:pPr>
        <w:widowControl/>
        <w:numPr>
          <w:ilvl w:val="0"/>
          <w:numId w:val="21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предзащита завершенных проектов и исследовательских работ;</w:t>
      </w:r>
    </w:p>
    <w:p w:rsidR="00793CF0" w:rsidRPr="008C4D00" w:rsidRDefault="00793CF0" w:rsidP="008C4D00">
      <w:pPr>
        <w:widowControl/>
        <w:numPr>
          <w:ilvl w:val="0"/>
          <w:numId w:val="21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защита завершенных проектов и исследовательских работ;</w:t>
      </w:r>
    </w:p>
    <w:p w:rsidR="00793CF0" w:rsidRPr="008C4D00" w:rsidRDefault="00793CF0" w:rsidP="008C4D00">
      <w:pPr>
        <w:widowControl/>
        <w:numPr>
          <w:ilvl w:val="0"/>
          <w:numId w:val="21"/>
        </w:numPr>
        <w:shd w:val="clear" w:color="auto" w:fill="FFFFFF"/>
        <w:autoSpaceDE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8C4D00">
        <w:rPr>
          <w:rFonts w:eastAsia="Times New Roman"/>
          <w:sz w:val="28"/>
          <w:szCs w:val="28"/>
          <w:lang w:val="ru-RU" w:eastAsia="ru-RU"/>
        </w:rPr>
        <w:t>итоговая конференция НОУ.</w:t>
      </w:r>
    </w:p>
    <w:p w:rsidR="008C4D00" w:rsidRPr="008C4D00" w:rsidRDefault="008C4D00" w:rsidP="009E7FCC">
      <w:pPr>
        <w:widowControl/>
        <w:shd w:val="clear" w:color="auto" w:fill="FFFFFF"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:rsidR="0033081F" w:rsidRPr="0033081F" w:rsidRDefault="00793CF0" w:rsidP="008C4D00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center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b/>
          <w:bCs/>
          <w:sz w:val="28"/>
          <w:szCs w:val="28"/>
          <w:lang w:val="ru-RU" w:eastAsia="ru-RU"/>
        </w:rPr>
        <w:t>Содержание программы</w:t>
      </w:r>
      <w:r w:rsidR="00D27F01">
        <w:rPr>
          <w:rFonts w:eastAsia="Times New Roman"/>
          <w:b/>
          <w:bCs/>
          <w:sz w:val="28"/>
          <w:szCs w:val="28"/>
          <w:lang w:val="ru-RU" w:eastAsia="ru-RU"/>
        </w:rPr>
        <w:t>.</w:t>
      </w:r>
    </w:p>
    <w:p w:rsidR="00793CF0" w:rsidRDefault="00D27F01" w:rsidP="00793C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1</w:t>
      </w:r>
      <w:r w:rsidR="00793CF0" w:rsidRPr="00793CF0">
        <w:rPr>
          <w:rFonts w:eastAsia="Times New Roman"/>
          <w:b/>
          <w:sz w:val="28"/>
          <w:szCs w:val="28"/>
          <w:lang w:val="ru-RU" w:eastAsia="ru-RU"/>
        </w:rPr>
        <w:t>. </w:t>
      </w:r>
      <w:r w:rsidR="00793CF0" w:rsidRPr="00793CF0">
        <w:rPr>
          <w:rFonts w:eastAsia="Times New Roman"/>
          <w:b/>
          <w:bCs/>
          <w:sz w:val="28"/>
          <w:szCs w:val="28"/>
          <w:lang w:val="ru-RU" w:eastAsia="ru-RU"/>
        </w:rPr>
        <w:t>Способы получения и переработки информации (</w:t>
      </w:r>
      <w:r>
        <w:rPr>
          <w:rFonts w:eastAsia="Times New Roman"/>
          <w:b/>
          <w:bCs/>
          <w:sz w:val="28"/>
          <w:szCs w:val="28"/>
          <w:lang w:val="ru-RU" w:eastAsia="ru-RU"/>
        </w:rPr>
        <w:t>3</w:t>
      </w:r>
      <w:r w:rsidR="00793CF0" w:rsidRPr="00793CF0">
        <w:rPr>
          <w:rFonts w:eastAsia="Times New Roman"/>
          <w:b/>
          <w:bCs/>
          <w:sz w:val="28"/>
          <w:szCs w:val="28"/>
          <w:lang w:val="ru-RU" w:eastAsia="ru-RU"/>
        </w:rPr>
        <w:t xml:space="preserve"> ч.) </w:t>
      </w:r>
      <w:r w:rsidR="009E7FCC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r w:rsidRPr="00793CF0">
        <w:rPr>
          <w:rFonts w:eastAsia="Times New Roman"/>
          <w:sz w:val="28"/>
          <w:szCs w:val="28"/>
          <w:lang w:val="ru-RU" w:eastAsia="ru-RU"/>
        </w:rPr>
        <w:t>Образов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ние, научное познание, научная деятельность. Образование как ценность. Выбор образовательного пути. Роль науки в развитии общества. Особенности научного познания.</w:t>
      </w:r>
      <w:r w:rsidRPr="0033081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793CF0">
        <w:rPr>
          <w:rFonts w:eastAsia="Times New Roman"/>
          <w:sz w:val="28"/>
          <w:szCs w:val="28"/>
          <w:lang w:val="ru-RU" w:eastAsia="ru-RU"/>
        </w:rPr>
        <w:t>Цели и задачи курса. План работы. Форма итоговой атт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>стации.</w:t>
      </w:r>
      <w:r w:rsidR="00B62815">
        <w:rPr>
          <w:rFonts w:eastAsia="Times New Roman"/>
          <w:sz w:val="28"/>
          <w:szCs w:val="28"/>
          <w:lang w:val="ru-RU" w:eastAsia="ru-RU"/>
        </w:rPr>
        <w:t xml:space="preserve"> 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Виды источников информации. Использование каталогов и поиск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о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вых машин. Библиография и аннотация, виды аннотаций: справочные, рек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о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мендательные, общие, специализированные, аналитические. Составление плана информационного текста. 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lastRenderedPageBreak/>
        <w:t>ния к цитируемому матери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а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лу; правила офор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м</w:t>
      </w:r>
      <w:r w:rsidR="00793CF0" w:rsidRPr="00793CF0">
        <w:rPr>
          <w:rFonts w:eastAsia="Times New Roman"/>
          <w:sz w:val="28"/>
          <w:szCs w:val="28"/>
          <w:lang w:val="ru-RU" w:eastAsia="ru-RU"/>
        </w:rPr>
        <w:t>ления цитат. Рецензия, отзыв.</w:t>
      </w:r>
    </w:p>
    <w:p w:rsidR="00D27F01" w:rsidRDefault="00D27F01" w:rsidP="00D27F0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2</w:t>
      </w:r>
      <w:r w:rsidRPr="00793CF0">
        <w:rPr>
          <w:rFonts w:eastAsia="Times New Roman"/>
          <w:b/>
          <w:bCs/>
          <w:sz w:val="28"/>
          <w:szCs w:val="28"/>
          <w:lang w:val="ru-RU" w:eastAsia="ru-RU"/>
        </w:rPr>
        <w:t>. Проект (</w:t>
      </w:r>
      <w:r>
        <w:rPr>
          <w:rFonts w:eastAsia="Times New Roman"/>
          <w:b/>
          <w:bCs/>
          <w:sz w:val="28"/>
          <w:szCs w:val="28"/>
          <w:lang w:val="ru-RU" w:eastAsia="ru-RU"/>
        </w:rPr>
        <w:t>2</w:t>
      </w:r>
      <w:r w:rsidRPr="00793CF0">
        <w:rPr>
          <w:rFonts w:eastAsia="Times New Roman"/>
          <w:b/>
          <w:bCs/>
          <w:sz w:val="28"/>
          <w:szCs w:val="28"/>
          <w:lang w:val="ru-RU" w:eastAsia="ru-RU"/>
        </w:rPr>
        <w:t xml:space="preserve"> ч.)</w:t>
      </w:r>
      <w:r w:rsidR="00B62815">
        <w:rPr>
          <w:rFonts w:eastAsia="Times New Roman"/>
          <w:b/>
          <w:bCs/>
          <w:sz w:val="28"/>
          <w:szCs w:val="28"/>
          <w:lang w:val="ru-RU" w:eastAsia="ru-RU"/>
        </w:rPr>
        <w:t>.</w:t>
      </w:r>
      <w:r w:rsidRPr="00793CF0">
        <w:rPr>
          <w:rFonts w:eastAsia="Times New Roman"/>
          <w:sz w:val="28"/>
          <w:szCs w:val="28"/>
          <w:lang w:val="ru-RU" w:eastAsia="ru-RU"/>
        </w:rPr>
        <w:t> Особенности и структура проекта, критерии оценки. Этапы проекта</w:t>
      </w:r>
      <w:r w:rsidRPr="00793CF0">
        <w:rPr>
          <w:rFonts w:eastAsia="Times New Roman"/>
          <w:b/>
          <w:bCs/>
          <w:sz w:val="28"/>
          <w:szCs w:val="28"/>
          <w:lang w:val="ru-RU" w:eastAsia="ru-RU"/>
        </w:rPr>
        <w:t>. </w:t>
      </w:r>
      <w:r w:rsidRPr="00793CF0">
        <w:rPr>
          <w:rFonts w:eastAsia="Times New Roman"/>
          <w:sz w:val="28"/>
          <w:szCs w:val="28"/>
          <w:lang w:val="ru-RU" w:eastAsia="ru-RU"/>
        </w:rPr>
        <w:t>Ресурсное обеспечение. В</w:t>
      </w:r>
      <w:r w:rsidRPr="00793CF0">
        <w:rPr>
          <w:rFonts w:eastAsia="Times New Roman"/>
          <w:sz w:val="28"/>
          <w:szCs w:val="28"/>
          <w:lang w:val="ru-RU" w:eastAsia="ru-RU"/>
        </w:rPr>
        <w:t>и</w:t>
      </w:r>
      <w:r w:rsidRPr="00793CF0">
        <w:rPr>
          <w:rFonts w:eastAsia="Times New Roman"/>
          <w:sz w:val="28"/>
          <w:szCs w:val="28"/>
          <w:lang w:val="ru-RU" w:eastAsia="ru-RU"/>
        </w:rPr>
        <w:t>ды проектов: практико-ориентированный, исследовательский, информационный, творческий, рол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 xml:space="preserve">вой. Знакомство с примерами </w:t>
      </w:r>
      <w:r w:rsidR="00B62815">
        <w:rPr>
          <w:rFonts w:eastAsia="Times New Roman"/>
          <w:sz w:val="28"/>
          <w:szCs w:val="28"/>
          <w:lang w:val="ru-RU" w:eastAsia="ru-RU"/>
        </w:rPr>
        <w:t>ученических</w:t>
      </w:r>
      <w:r w:rsidRPr="00793CF0">
        <w:rPr>
          <w:rFonts w:eastAsia="Times New Roman"/>
          <w:sz w:val="28"/>
          <w:szCs w:val="28"/>
          <w:lang w:val="ru-RU" w:eastAsia="ru-RU"/>
        </w:rPr>
        <w:t xml:space="preserve"> проектов. Планирование проекта. Формы продуктов проектной деятельности и презентация проекта.</w:t>
      </w:r>
    </w:p>
    <w:p w:rsidR="00793CF0" w:rsidRPr="00793CF0" w:rsidRDefault="00D27F01" w:rsidP="00793CF0">
      <w:pPr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3</w:t>
      </w:r>
      <w:r w:rsidR="00793CF0" w:rsidRPr="00793CF0">
        <w:rPr>
          <w:rFonts w:eastAsia="Times New Roman"/>
          <w:b/>
          <w:bCs/>
          <w:sz w:val="28"/>
          <w:szCs w:val="28"/>
          <w:lang w:val="ru-RU" w:eastAsia="ru-RU"/>
        </w:rPr>
        <w:t>.</w:t>
      </w:r>
      <w:r w:rsidR="00793CF0" w:rsidRPr="00793CF0">
        <w:rPr>
          <w:rFonts w:eastAsia="Times New Roman"/>
          <w:b/>
          <w:sz w:val="28"/>
          <w:szCs w:val="28"/>
          <w:lang w:val="ru-RU" w:eastAsia="ru-RU"/>
        </w:rPr>
        <w:t> </w:t>
      </w:r>
      <w:r>
        <w:rPr>
          <w:b/>
          <w:sz w:val="28"/>
          <w:szCs w:val="28"/>
          <w:lang w:val="ru-RU"/>
        </w:rPr>
        <w:t>Создание индивидуальных</w:t>
      </w:r>
      <w:r w:rsidR="00793CF0" w:rsidRPr="00793CF0">
        <w:rPr>
          <w:b/>
          <w:sz w:val="28"/>
          <w:szCs w:val="28"/>
          <w:lang w:val="ru-RU"/>
        </w:rPr>
        <w:t xml:space="preserve"> проектов (2</w:t>
      </w:r>
      <w:r>
        <w:rPr>
          <w:b/>
          <w:sz w:val="28"/>
          <w:szCs w:val="28"/>
          <w:lang w:val="ru-RU"/>
        </w:rPr>
        <w:t>2</w:t>
      </w:r>
      <w:r w:rsidR="00793CF0" w:rsidRPr="00793CF0">
        <w:rPr>
          <w:b/>
          <w:sz w:val="28"/>
          <w:szCs w:val="28"/>
          <w:lang w:val="ru-RU"/>
        </w:rPr>
        <w:t xml:space="preserve"> ч)</w:t>
      </w:r>
    </w:p>
    <w:p w:rsidR="00793CF0" w:rsidRPr="00793CF0" w:rsidRDefault="00793CF0" w:rsidP="00793C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sz w:val="28"/>
          <w:szCs w:val="28"/>
          <w:lang w:val="ru-RU" w:eastAsia="ru-RU"/>
        </w:rPr>
        <w:t>Структура исследовательской работы, критерии оценки. Этапы иссл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>довательской работы</w:t>
      </w:r>
      <w:r w:rsidRPr="00793CF0">
        <w:rPr>
          <w:rFonts w:eastAsia="Times New Roman"/>
          <w:b/>
          <w:bCs/>
          <w:sz w:val="28"/>
          <w:szCs w:val="28"/>
          <w:lang w:val="ru-RU" w:eastAsia="ru-RU"/>
        </w:rPr>
        <w:t>.</w:t>
      </w:r>
      <w:r w:rsidR="00181098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r w:rsidRPr="00793CF0">
        <w:rPr>
          <w:rFonts w:eastAsia="Times New Roman"/>
          <w:sz w:val="28"/>
          <w:szCs w:val="28"/>
          <w:lang w:val="ru-RU" w:eastAsia="ru-RU"/>
        </w:rPr>
        <w:t>Работа над введением научного исследования: выбор темы, обоснование ее актуальности; теория + </w:t>
      </w:r>
      <w:r w:rsidRPr="00793CF0">
        <w:rPr>
          <w:rFonts w:eastAsia="Times New Roman"/>
          <w:i/>
          <w:iCs/>
          <w:sz w:val="28"/>
          <w:szCs w:val="28"/>
          <w:lang w:val="ru-RU" w:eastAsia="ru-RU"/>
        </w:rPr>
        <w:t>практическое задание </w:t>
      </w:r>
      <w:r w:rsidRPr="00793CF0">
        <w:rPr>
          <w:rFonts w:eastAsia="Times New Roman"/>
          <w:sz w:val="28"/>
          <w:szCs w:val="28"/>
          <w:lang w:val="ru-RU" w:eastAsia="ru-RU"/>
        </w:rPr>
        <w:t>на дом: выбрать тему и обосновать ее актуальность, выделить проблему, сформул</w:t>
      </w:r>
      <w:r w:rsidRPr="00793CF0">
        <w:rPr>
          <w:rFonts w:eastAsia="Times New Roman"/>
          <w:sz w:val="28"/>
          <w:szCs w:val="28"/>
          <w:lang w:val="ru-RU" w:eastAsia="ru-RU"/>
        </w:rPr>
        <w:t>и</w:t>
      </w:r>
      <w:r w:rsidRPr="00793CF0">
        <w:rPr>
          <w:rFonts w:eastAsia="Times New Roman"/>
          <w:sz w:val="28"/>
          <w:szCs w:val="28"/>
          <w:lang w:val="ru-RU" w:eastAsia="ru-RU"/>
        </w:rPr>
        <w:t>ровать гипотезу; формулировка цели и конкретных задач предприн</w:t>
      </w:r>
      <w:r w:rsidRPr="00793CF0">
        <w:rPr>
          <w:rFonts w:eastAsia="Times New Roman"/>
          <w:sz w:val="28"/>
          <w:szCs w:val="28"/>
          <w:lang w:val="ru-RU" w:eastAsia="ru-RU"/>
        </w:rPr>
        <w:t>и</w:t>
      </w:r>
      <w:r w:rsidRPr="00793CF0">
        <w:rPr>
          <w:rFonts w:eastAsia="Times New Roman"/>
          <w:sz w:val="28"/>
          <w:szCs w:val="28"/>
          <w:lang w:val="ru-RU" w:eastAsia="ru-RU"/>
        </w:rPr>
        <w:t>маемого исследования; теория + </w:t>
      </w:r>
      <w:r w:rsidRPr="00793CF0">
        <w:rPr>
          <w:rFonts w:eastAsia="Times New Roman"/>
          <w:i/>
          <w:iCs/>
          <w:sz w:val="28"/>
          <w:szCs w:val="28"/>
          <w:lang w:val="ru-RU" w:eastAsia="ru-RU"/>
        </w:rPr>
        <w:t>практическое задание </w:t>
      </w:r>
      <w:r w:rsidRPr="00793CF0">
        <w:rPr>
          <w:rFonts w:eastAsia="Times New Roman"/>
          <w:sz w:val="28"/>
          <w:szCs w:val="28"/>
          <w:lang w:val="ru-RU" w:eastAsia="ru-RU"/>
        </w:rPr>
        <w:t>на дом: сформулировать цель и определить задачи своего исследования, выбрать объект и предмет иссл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>дования. Работа над основной частью исследования: составление индивид</w:t>
      </w:r>
      <w:r w:rsidRPr="00793CF0">
        <w:rPr>
          <w:rFonts w:eastAsia="Times New Roman"/>
          <w:sz w:val="28"/>
          <w:szCs w:val="28"/>
          <w:lang w:val="ru-RU" w:eastAsia="ru-RU"/>
        </w:rPr>
        <w:t>у</w:t>
      </w:r>
      <w:r w:rsidRPr="00793CF0">
        <w:rPr>
          <w:rFonts w:eastAsia="Times New Roman"/>
          <w:sz w:val="28"/>
          <w:szCs w:val="28"/>
          <w:lang w:val="ru-RU" w:eastAsia="ru-RU"/>
        </w:rPr>
        <w:t>ального рабочего плана, поиск источников и литературы, отбор фактического материала. Методы исследования: методы эмпирического исследования (н</w:t>
      </w:r>
      <w:r w:rsidRPr="00793CF0">
        <w:rPr>
          <w:rFonts w:eastAsia="Times New Roman"/>
          <w:sz w:val="28"/>
          <w:szCs w:val="28"/>
          <w:lang w:val="ru-RU" w:eastAsia="ru-RU"/>
        </w:rPr>
        <w:t>а</w:t>
      </w:r>
      <w:r w:rsidRPr="00793CF0">
        <w:rPr>
          <w:rFonts w:eastAsia="Times New Roman"/>
          <w:sz w:val="28"/>
          <w:szCs w:val="28"/>
          <w:lang w:val="ru-RU" w:eastAsia="ru-RU"/>
        </w:rPr>
        <w:t>блюдение, сравнение, измерение, эксп</w:t>
      </w:r>
      <w:r w:rsidRPr="00793CF0">
        <w:rPr>
          <w:rFonts w:eastAsia="Times New Roman"/>
          <w:sz w:val="28"/>
          <w:szCs w:val="28"/>
          <w:lang w:val="ru-RU" w:eastAsia="ru-RU"/>
        </w:rPr>
        <w:t>е</w:t>
      </w:r>
      <w:r w:rsidRPr="00793CF0">
        <w:rPr>
          <w:rFonts w:eastAsia="Times New Roman"/>
          <w:sz w:val="28"/>
          <w:szCs w:val="28"/>
          <w:lang w:val="ru-RU" w:eastAsia="ru-RU"/>
        </w:rPr>
        <w:t>римент); методы, используемые как на эмпирическом, так и на теоретическом уровне исследования (абстрагир</w:t>
      </w:r>
      <w:r w:rsidRPr="00793CF0">
        <w:rPr>
          <w:rFonts w:eastAsia="Times New Roman"/>
          <w:sz w:val="28"/>
          <w:szCs w:val="28"/>
          <w:lang w:val="ru-RU" w:eastAsia="ru-RU"/>
        </w:rPr>
        <w:t>о</w:t>
      </w:r>
      <w:r w:rsidRPr="00793CF0">
        <w:rPr>
          <w:rFonts w:eastAsia="Times New Roman"/>
          <w:sz w:val="28"/>
          <w:szCs w:val="28"/>
          <w:lang w:val="ru-RU" w:eastAsia="ru-RU"/>
        </w:rPr>
        <w:t>вание, анализ и синтез, индукция и дедукция, моделирование и др.); методы теоретического исследования (восхождение от абстрактного к конкретному и др.). Результаты опытно-экспериментальной работы: таблицы, графики, диаграммы, рисунки, иллюстрации; анализ, выводы, закл</w:t>
      </w:r>
      <w:r w:rsidRPr="00793CF0">
        <w:rPr>
          <w:rFonts w:eastAsia="Times New Roman"/>
          <w:sz w:val="28"/>
          <w:szCs w:val="28"/>
          <w:lang w:val="ru-RU" w:eastAsia="ru-RU"/>
        </w:rPr>
        <w:t>ю</w:t>
      </w:r>
      <w:r w:rsidRPr="00793CF0">
        <w:rPr>
          <w:rFonts w:eastAsia="Times New Roman"/>
          <w:sz w:val="28"/>
          <w:szCs w:val="28"/>
          <w:lang w:val="ru-RU" w:eastAsia="ru-RU"/>
        </w:rPr>
        <w:t>чение. Тезисы и компьютерная презе</w:t>
      </w:r>
      <w:r w:rsidRPr="00793CF0">
        <w:rPr>
          <w:rFonts w:eastAsia="Times New Roman"/>
          <w:sz w:val="28"/>
          <w:szCs w:val="28"/>
          <w:lang w:val="ru-RU" w:eastAsia="ru-RU"/>
        </w:rPr>
        <w:t>н</w:t>
      </w:r>
      <w:r w:rsidRPr="00793CF0">
        <w:rPr>
          <w:rFonts w:eastAsia="Times New Roman"/>
          <w:sz w:val="28"/>
          <w:szCs w:val="28"/>
          <w:lang w:val="ru-RU" w:eastAsia="ru-RU"/>
        </w:rPr>
        <w:t>тация. Отзыв. Рецензия.</w:t>
      </w:r>
    </w:p>
    <w:p w:rsidR="00D27F01" w:rsidRPr="00D27F01" w:rsidRDefault="00D27F01" w:rsidP="00D27F01">
      <w:pPr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Pr="00D27F01">
        <w:rPr>
          <w:b/>
          <w:sz w:val="28"/>
          <w:szCs w:val="28"/>
          <w:lang w:val="ru-RU"/>
        </w:rPr>
        <w:t>. Оформление результатов индивидуального проекта (</w:t>
      </w:r>
      <w:r>
        <w:rPr>
          <w:b/>
          <w:sz w:val="28"/>
          <w:szCs w:val="28"/>
          <w:lang w:val="ru-RU"/>
        </w:rPr>
        <w:t>4</w:t>
      </w:r>
      <w:r w:rsidRPr="00D27F01">
        <w:rPr>
          <w:b/>
          <w:sz w:val="28"/>
          <w:szCs w:val="28"/>
          <w:lang w:val="ru-RU"/>
        </w:rPr>
        <w:t xml:space="preserve"> ч)</w:t>
      </w:r>
    </w:p>
    <w:p w:rsidR="00D27F01" w:rsidRPr="00D27F01" w:rsidRDefault="00D27F01" w:rsidP="00D27F0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27F01">
        <w:rPr>
          <w:sz w:val="28"/>
          <w:szCs w:val="28"/>
          <w:lang w:val="ru-RU"/>
        </w:rPr>
        <w:t>Требования к оформлению индивидуального проекта. Порядок выпо</w:t>
      </w:r>
      <w:r w:rsidRPr="00D27F01">
        <w:rPr>
          <w:sz w:val="28"/>
          <w:szCs w:val="28"/>
          <w:lang w:val="ru-RU"/>
        </w:rPr>
        <w:t>л</w:t>
      </w:r>
      <w:r w:rsidRPr="00D27F01">
        <w:rPr>
          <w:sz w:val="28"/>
          <w:szCs w:val="28"/>
          <w:lang w:val="ru-RU"/>
        </w:rPr>
        <w:t>нения индивидуального проекта. Оформление исследовательской дея</w:t>
      </w:r>
      <w:r w:rsidRPr="00D27F01">
        <w:rPr>
          <w:sz w:val="28"/>
          <w:szCs w:val="28"/>
          <w:lang w:val="ru-RU"/>
        </w:rPr>
        <w:lastRenderedPageBreak/>
        <w:t>тельн</w:t>
      </w:r>
      <w:r w:rsidRPr="00D27F01">
        <w:rPr>
          <w:sz w:val="28"/>
          <w:szCs w:val="28"/>
          <w:lang w:val="ru-RU"/>
        </w:rPr>
        <w:t>о</w:t>
      </w:r>
      <w:r w:rsidRPr="00D27F01">
        <w:rPr>
          <w:sz w:val="28"/>
          <w:szCs w:val="28"/>
          <w:lang w:val="ru-RU"/>
        </w:rPr>
        <w:t>сти  в программе М</w:t>
      </w:r>
      <w:r w:rsidRPr="00D27F01">
        <w:rPr>
          <w:sz w:val="28"/>
          <w:szCs w:val="28"/>
        </w:rPr>
        <w:t>icrosoft</w:t>
      </w:r>
      <w:r w:rsidRPr="00D27F01">
        <w:rPr>
          <w:rStyle w:val="apple-converted-space"/>
          <w:sz w:val="28"/>
          <w:szCs w:val="28"/>
        </w:rPr>
        <w:t> </w:t>
      </w:r>
      <w:r w:rsidRPr="00D27F01">
        <w:rPr>
          <w:sz w:val="28"/>
          <w:szCs w:val="28"/>
        </w:rPr>
        <w:t>Word</w:t>
      </w:r>
      <w:r w:rsidRPr="00D27F01">
        <w:rPr>
          <w:sz w:val="28"/>
          <w:szCs w:val="28"/>
          <w:lang w:val="ru-RU"/>
        </w:rPr>
        <w:t xml:space="preserve"> .Электронная презентация проекта . </w:t>
      </w:r>
      <w:r w:rsidRPr="00D27F01">
        <w:rPr>
          <w:sz w:val="28"/>
          <w:szCs w:val="28"/>
          <w:shd w:val="clear" w:color="auto" w:fill="FFFFFF"/>
          <w:lang w:val="ru-RU"/>
        </w:rPr>
        <w:t xml:space="preserve">Работа с </w:t>
      </w:r>
      <w:r w:rsidRPr="00D27F01">
        <w:rPr>
          <w:sz w:val="28"/>
          <w:szCs w:val="28"/>
          <w:shd w:val="clear" w:color="auto" w:fill="FFFFFF"/>
        </w:rPr>
        <w:t>Publisher</w:t>
      </w:r>
      <w:r w:rsidRPr="00D27F01">
        <w:rPr>
          <w:sz w:val="28"/>
          <w:szCs w:val="28"/>
          <w:shd w:val="clear" w:color="auto" w:fill="FFFFFF"/>
          <w:lang w:val="ru-RU"/>
        </w:rPr>
        <w:t xml:space="preserve"> 2007.</w:t>
      </w:r>
      <w:r w:rsidRPr="00D27F01">
        <w:rPr>
          <w:sz w:val="28"/>
          <w:szCs w:val="28"/>
          <w:lang w:val="ru-RU"/>
        </w:rPr>
        <w:t xml:space="preserve"> Электро</w:t>
      </w:r>
      <w:r w:rsidRPr="00D27F01">
        <w:rPr>
          <w:sz w:val="28"/>
          <w:szCs w:val="28"/>
          <w:lang w:val="ru-RU"/>
        </w:rPr>
        <w:t>н</w:t>
      </w:r>
      <w:r w:rsidRPr="00D27F01">
        <w:rPr>
          <w:sz w:val="28"/>
          <w:szCs w:val="28"/>
          <w:lang w:val="ru-RU"/>
        </w:rPr>
        <w:t>ные таблицы</w:t>
      </w:r>
      <w:r w:rsidRPr="00D27F01">
        <w:rPr>
          <w:rStyle w:val="apple-converted-space"/>
          <w:sz w:val="28"/>
          <w:szCs w:val="28"/>
        </w:rPr>
        <w:t> </w:t>
      </w:r>
      <w:r w:rsidRPr="00D27F01">
        <w:rPr>
          <w:sz w:val="28"/>
          <w:szCs w:val="28"/>
        </w:rPr>
        <w:t>Excel</w:t>
      </w:r>
    </w:p>
    <w:p w:rsidR="00D27F01" w:rsidRPr="00D27F01" w:rsidRDefault="00D27F01" w:rsidP="00D27F01">
      <w:pPr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Pr="00D27F01">
        <w:rPr>
          <w:sz w:val="28"/>
          <w:szCs w:val="28"/>
          <w:lang w:val="ru-RU"/>
        </w:rPr>
        <w:t>.</w:t>
      </w:r>
      <w:r w:rsidRPr="00D27F01">
        <w:rPr>
          <w:b/>
          <w:sz w:val="28"/>
          <w:szCs w:val="28"/>
          <w:lang w:val="ru-RU"/>
        </w:rPr>
        <w:t xml:space="preserve"> Публичное выступление (2 ч)</w:t>
      </w:r>
    </w:p>
    <w:p w:rsidR="00D27F01" w:rsidRPr="00793CF0" w:rsidRDefault="00D27F01" w:rsidP="00D27F01">
      <w:pPr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D27F01">
        <w:rPr>
          <w:rFonts w:eastAsia="Times New Roman"/>
          <w:sz w:val="28"/>
          <w:szCs w:val="28"/>
          <w:lang w:val="ru-RU" w:eastAsia="ru-RU"/>
        </w:rPr>
        <w:t xml:space="preserve"> Подготовка к публичной защите проекта. Публичная защита проекта. Подведение итогов, анализ выполненной работы. Конференции</w:t>
      </w:r>
      <w:r w:rsidRPr="00793CF0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793CF0" w:rsidRDefault="00793CF0" w:rsidP="00793C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B62815" w:rsidRPr="00160172" w:rsidRDefault="00B62815" w:rsidP="00B62815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  <w:r w:rsidRPr="00160172">
        <w:rPr>
          <w:b/>
          <w:sz w:val="28"/>
          <w:szCs w:val="28"/>
        </w:rPr>
        <w:t>Учебно-тематическое планирование.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43"/>
        <w:gridCol w:w="967"/>
        <w:gridCol w:w="3119"/>
        <w:gridCol w:w="3720"/>
      </w:tblGrid>
      <w:tr w:rsidR="00B62815" w:rsidRPr="00510477" w:rsidTr="00510477">
        <w:tc>
          <w:tcPr>
            <w:tcW w:w="700" w:type="dxa"/>
          </w:tcPr>
          <w:p w:rsidR="00B62815" w:rsidRPr="00510477" w:rsidRDefault="00B62815" w:rsidP="00510477">
            <w:pPr>
              <w:pStyle w:val="dash041e0431044b0447043d044b0439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10477">
              <w:rPr>
                <w:b/>
                <w:sz w:val="28"/>
                <w:szCs w:val="28"/>
                <w:lang w:val="en-US"/>
              </w:rPr>
              <w:t>N</w:t>
            </w:r>
            <w:r w:rsidRPr="0051047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B62815" w:rsidRPr="00510477" w:rsidRDefault="00B62815" w:rsidP="00510477">
            <w:pPr>
              <w:pStyle w:val="dash041e0431044b0447043d044b0439"/>
              <w:spacing w:line="360" w:lineRule="auto"/>
              <w:rPr>
                <w:b/>
                <w:sz w:val="28"/>
                <w:szCs w:val="28"/>
              </w:rPr>
            </w:pPr>
            <w:r w:rsidRPr="00510477">
              <w:rPr>
                <w:b/>
                <w:sz w:val="28"/>
                <w:szCs w:val="28"/>
              </w:rPr>
              <w:t>Темы разд</w:t>
            </w:r>
            <w:r w:rsidRPr="00510477">
              <w:rPr>
                <w:b/>
                <w:sz w:val="28"/>
                <w:szCs w:val="28"/>
              </w:rPr>
              <w:t>е</w:t>
            </w:r>
            <w:r w:rsidRPr="00510477">
              <w:rPr>
                <w:b/>
                <w:sz w:val="28"/>
                <w:szCs w:val="28"/>
              </w:rPr>
              <w:t>лов</w:t>
            </w:r>
          </w:p>
        </w:tc>
        <w:tc>
          <w:tcPr>
            <w:tcW w:w="967" w:type="dxa"/>
          </w:tcPr>
          <w:p w:rsidR="00B62815" w:rsidRPr="00510477" w:rsidRDefault="00B62815" w:rsidP="00510477">
            <w:pPr>
              <w:pStyle w:val="dash041e0431044b0447043d044b0439"/>
              <w:spacing w:line="360" w:lineRule="auto"/>
              <w:rPr>
                <w:b/>
                <w:sz w:val="28"/>
                <w:szCs w:val="28"/>
              </w:rPr>
            </w:pPr>
            <w:r w:rsidRPr="00510477">
              <w:rPr>
                <w:b/>
                <w:sz w:val="28"/>
                <w:szCs w:val="28"/>
              </w:rPr>
              <w:t>К</w:t>
            </w:r>
            <w:r w:rsidRPr="00510477">
              <w:rPr>
                <w:b/>
                <w:sz w:val="28"/>
                <w:szCs w:val="28"/>
              </w:rPr>
              <w:t>о</w:t>
            </w:r>
            <w:r w:rsidRPr="00510477">
              <w:rPr>
                <w:b/>
                <w:sz w:val="28"/>
                <w:szCs w:val="28"/>
              </w:rPr>
              <w:t>лич</w:t>
            </w:r>
            <w:r w:rsidRPr="00510477">
              <w:rPr>
                <w:b/>
                <w:sz w:val="28"/>
                <w:szCs w:val="28"/>
              </w:rPr>
              <w:t>е</w:t>
            </w:r>
            <w:r w:rsidRPr="00510477">
              <w:rPr>
                <w:b/>
                <w:sz w:val="28"/>
                <w:szCs w:val="28"/>
              </w:rPr>
              <w:t>ство часов</w:t>
            </w:r>
          </w:p>
        </w:tc>
        <w:tc>
          <w:tcPr>
            <w:tcW w:w="3119" w:type="dxa"/>
          </w:tcPr>
          <w:p w:rsidR="00B62815" w:rsidRPr="00510477" w:rsidRDefault="00B62815" w:rsidP="00510477">
            <w:pPr>
              <w:pStyle w:val="dash041e0431044b0447043d044b0439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510477"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3720" w:type="dxa"/>
          </w:tcPr>
          <w:p w:rsidR="00B62815" w:rsidRPr="00510477" w:rsidRDefault="00B62815" w:rsidP="00510477">
            <w:pPr>
              <w:pStyle w:val="dash041e0431044b0447043d044b0439"/>
              <w:spacing w:line="360" w:lineRule="auto"/>
              <w:rPr>
                <w:b/>
                <w:sz w:val="28"/>
                <w:szCs w:val="28"/>
              </w:rPr>
            </w:pPr>
            <w:r w:rsidRPr="00510477">
              <w:rPr>
                <w:b/>
                <w:sz w:val="28"/>
                <w:szCs w:val="28"/>
              </w:rPr>
              <w:t>Характеристика о</w:t>
            </w:r>
            <w:r w:rsidRPr="00510477">
              <w:rPr>
                <w:b/>
                <w:sz w:val="28"/>
                <w:szCs w:val="28"/>
              </w:rPr>
              <w:t>с</w:t>
            </w:r>
            <w:r w:rsidRPr="00510477">
              <w:rPr>
                <w:b/>
                <w:sz w:val="28"/>
                <w:szCs w:val="28"/>
              </w:rPr>
              <w:t>новных видов деятельности об</w:t>
            </w:r>
            <w:r w:rsidRPr="00510477">
              <w:rPr>
                <w:b/>
                <w:sz w:val="28"/>
                <w:szCs w:val="28"/>
              </w:rPr>
              <w:t>у</w:t>
            </w:r>
            <w:r w:rsidRPr="00510477">
              <w:rPr>
                <w:b/>
                <w:sz w:val="28"/>
                <w:szCs w:val="28"/>
              </w:rPr>
              <w:t>чающихся (УУД) по разд</w:t>
            </w:r>
            <w:r w:rsidRPr="00510477">
              <w:rPr>
                <w:b/>
                <w:sz w:val="28"/>
                <w:szCs w:val="28"/>
              </w:rPr>
              <w:t>е</w:t>
            </w:r>
            <w:r w:rsidRPr="00510477">
              <w:rPr>
                <w:b/>
                <w:sz w:val="28"/>
                <w:szCs w:val="28"/>
              </w:rPr>
              <w:t>лам</w:t>
            </w:r>
          </w:p>
        </w:tc>
      </w:tr>
      <w:tr w:rsidR="00B62815" w:rsidRPr="00510477" w:rsidTr="00510477">
        <w:tc>
          <w:tcPr>
            <w:tcW w:w="700" w:type="dxa"/>
          </w:tcPr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Способы п</w:t>
            </w:r>
            <w:r w:rsidRPr="00510477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</w:t>
            </w:r>
            <w:r w:rsidRPr="00510477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лучения и перер</w:t>
            </w:r>
            <w:r w:rsidRPr="00510477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а</w:t>
            </w:r>
            <w:r w:rsidRPr="00510477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ботки и</w:t>
            </w:r>
            <w:r w:rsidRPr="00510477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н</w:t>
            </w:r>
            <w:r w:rsidRPr="00510477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формации</w:t>
            </w:r>
          </w:p>
        </w:tc>
        <w:tc>
          <w:tcPr>
            <w:tcW w:w="967" w:type="dxa"/>
          </w:tcPr>
          <w:p w:rsidR="00B62815" w:rsidRPr="00510477" w:rsidRDefault="00AB42FA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:rsidR="00B62815" w:rsidRPr="00510477" w:rsidRDefault="00B62815" w:rsidP="00510477">
            <w:pPr>
              <w:spacing w:line="360" w:lineRule="auto"/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</w:pPr>
            <w:r w:rsidRPr="00510477"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  <w:t>Введение.</w:t>
            </w:r>
          </w:p>
          <w:p w:rsidR="00B62815" w:rsidRPr="00510477" w:rsidRDefault="00B62815" w:rsidP="00510477">
            <w:pPr>
              <w:spacing w:line="360" w:lineRule="auto"/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</w:pPr>
            <w:r w:rsidRPr="00510477"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  <w:t>Виды источников и</w:t>
            </w:r>
            <w:r w:rsidRPr="00510477"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  <w:t>н</w:t>
            </w:r>
            <w:r w:rsidRPr="00510477"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  <w:t>форм</w:t>
            </w:r>
            <w:r w:rsidRPr="00510477"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  <w:t>а</w:t>
            </w:r>
            <w:r w:rsidRPr="00510477"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  <w:t>ции.</w:t>
            </w:r>
          </w:p>
          <w:p w:rsidR="00B62815" w:rsidRPr="00510477" w:rsidRDefault="00B62815" w:rsidP="00510477">
            <w:pPr>
              <w:spacing w:line="360" w:lineRule="auto"/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A1B1D">
              <w:rPr>
                <w:rFonts w:eastAsia="Times New Roman"/>
                <w:sz w:val="28"/>
                <w:szCs w:val="28"/>
                <w:lang w:val="ru-RU" w:eastAsia="ru-RU"/>
              </w:rPr>
              <w:t>План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 информационн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о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го текста</w:t>
            </w:r>
            <w:r w:rsidRPr="00510477">
              <w:rPr>
                <w:bCs/>
                <w:iCs/>
                <w:spacing w:val="-6"/>
                <w:sz w:val="28"/>
                <w:szCs w:val="28"/>
                <w:lang w:val="ru-RU" w:eastAsia="en-US"/>
              </w:rPr>
              <w:t xml:space="preserve"> </w:t>
            </w:r>
          </w:p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20" w:type="dxa"/>
          </w:tcPr>
          <w:p w:rsidR="00B62815" w:rsidRPr="00510477" w:rsidRDefault="00B62815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Личностные</w:t>
            </w:r>
            <w:r w:rsidRPr="00510477">
              <w:rPr>
                <w:sz w:val="28"/>
                <w:szCs w:val="28"/>
                <w:u w:val="single"/>
                <w:lang w:val="ru-RU"/>
              </w:rPr>
              <w:t xml:space="preserve"> (</w:t>
            </w:r>
            <w:r w:rsidRPr="00510477">
              <w:rPr>
                <w:b/>
                <w:sz w:val="28"/>
                <w:szCs w:val="28"/>
                <w:u w:val="single"/>
                <w:lang w:val="ru-RU"/>
              </w:rPr>
              <w:t>далее, ЛУУД</w:t>
            </w:r>
            <w:r w:rsidRPr="00510477">
              <w:rPr>
                <w:sz w:val="28"/>
                <w:szCs w:val="28"/>
                <w:u w:val="single"/>
                <w:lang w:val="ru-RU"/>
              </w:rPr>
              <w:t>):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полож</w:t>
            </w:r>
            <w:r w:rsidRPr="00510477">
              <w:rPr>
                <w:sz w:val="28"/>
                <w:szCs w:val="28"/>
                <w:lang w:val="ru-RU"/>
              </w:rPr>
              <w:t>и</w:t>
            </w:r>
            <w:r w:rsidRPr="00510477">
              <w:rPr>
                <w:sz w:val="28"/>
                <w:szCs w:val="28"/>
                <w:lang w:val="ru-RU"/>
              </w:rPr>
              <w:t>тельное отношение к изуч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>нию различных наук.</w:t>
            </w:r>
          </w:p>
          <w:p w:rsidR="00B62815" w:rsidRPr="00510477" w:rsidRDefault="00B62815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Регулятивные ( далее РУУД):</w:t>
            </w:r>
            <w:r w:rsidRPr="00510477">
              <w:rPr>
                <w:sz w:val="28"/>
                <w:szCs w:val="28"/>
                <w:lang w:val="ru-RU"/>
              </w:rPr>
              <w:t xml:space="preserve"> разв</w:t>
            </w:r>
            <w:r w:rsidRPr="00510477">
              <w:rPr>
                <w:sz w:val="28"/>
                <w:szCs w:val="28"/>
                <w:lang w:val="ru-RU"/>
              </w:rPr>
              <w:t>и</w:t>
            </w:r>
            <w:r w:rsidRPr="00510477">
              <w:rPr>
                <w:sz w:val="28"/>
                <w:szCs w:val="28"/>
                <w:lang w:val="ru-RU"/>
              </w:rPr>
              <w:t>вать умение составлять план к те</w:t>
            </w:r>
            <w:r w:rsidRPr="00510477">
              <w:rPr>
                <w:sz w:val="28"/>
                <w:szCs w:val="28"/>
                <w:lang w:val="ru-RU"/>
              </w:rPr>
              <w:t>к</w:t>
            </w:r>
            <w:r w:rsidRPr="00510477">
              <w:rPr>
                <w:sz w:val="28"/>
                <w:szCs w:val="28"/>
                <w:lang w:val="ru-RU"/>
              </w:rPr>
              <w:t>стам.</w:t>
            </w:r>
          </w:p>
          <w:p w:rsidR="00B62815" w:rsidRPr="00510477" w:rsidRDefault="00B62815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Познавательные УУД (далее П</w:t>
            </w:r>
            <w:r w:rsidRPr="00510477">
              <w:rPr>
                <w:b/>
                <w:sz w:val="28"/>
                <w:szCs w:val="28"/>
                <w:lang w:val="ru-RU"/>
              </w:rPr>
              <w:t>У</w:t>
            </w:r>
            <w:r w:rsidRPr="00510477">
              <w:rPr>
                <w:b/>
                <w:sz w:val="28"/>
                <w:szCs w:val="28"/>
                <w:lang w:val="ru-RU"/>
              </w:rPr>
              <w:t>УД</w:t>
            </w:r>
            <w:r w:rsidRPr="00510477">
              <w:rPr>
                <w:sz w:val="28"/>
                <w:szCs w:val="28"/>
                <w:lang w:val="ru-RU"/>
              </w:rPr>
              <w:t>):</w:t>
            </w:r>
          </w:p>
          <w:p w:rsidR="00B62815" w:rsidRPr="00510477" w:rsidRDefault="00B62815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sz w:val="28"/>
                <w:szCs w:val="28"/>
                <w:lang w:val="ru-RU"/>
              </w:rPr>
              <w:t>развивать умение ч</w:t>
            </w:r>
            <w:r w:rsidRPr="00510477">
              <w:rPr>
                <w:sz w:val="28"/>
                <w:szCs w:val="28"/>
                <w:lang w:val="ru-RU"/>
              </w:rPr>
              <w:t>и</w:t>
            </w:r>
            <w:r w:rsidRPr="00510477">
              <w:rPr>
                <w:sz w:val="28"/>
                <w:szCs w:val="28"/>
                <w:lang w:val="ru-RU"/>
              </w:rPr>
              <w:t>тать и слушать, извл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>кать их текста нужную информ</w:t>
            </w:r>
            <w:r w:rsidRPr="00510477">
              <w:rPr>
                <w:sz w:val="28"/>
                <w:szCs w:val="28"/>
                <w:lang w:val="ru-RU"/>
              </w:rPr>
              <w:t>а</w:t>
            </w:r>
            <w:r w:rsidRPr="00510477">
              <w:rPr>
                <w:sz w:val="28"/>
                <w:szCs w:val="28"/>
                <w:lang w:val="ru-RU"/>
              </w:rPr>
              <w:t>цию.</w:t>
            </w:r>
          </w:p>
          <w:p w:rsidR="00B62815" w:rsidRPr="00510477" w:rsidRDefault="00B62815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Коммуникативные УУД (далее КУУД</w:t>
            </w:r>
            <w:r w:rsidRPr="00510477">
              <w:rPr>
                <w:sz w:val="28"/>
                <w:szCs w:val="28"/>
                <w:lang w:val="ru-RU"/>
              </w:rPr>
              <w:t>):</w:t>
            </w:r>
          </w:p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sz w:val="28"/>
                <w:szCs w:val="28"/>
                <w:lang w:val="ru-RU"/>
              </w:rPr>
              <w:t>Развивать умение планир</w:t>
            </w:r>
            <w:r w:rsidRPr="00510477">
              <w:rPr>
                <w:sz w:val="28"/>
                <w:szCs w:val="28"/>
                <w:lang w:val="ru-RU"/>
              </w:rPr>
              <w:t>о</w:t>
            </w:r>
            <w:r w:rsidRPr="00510477">
              <w:rPr>
                <w:sz w:val="28"/>
                <w:szCs w:val="28"/>
                <w:lang w:val="ru-RU"/>
              </w:rPr>
              <w:t>вать сотрудничество с уч</w:t>
            </w:r>
            <w:r w:rsidRPr="00510477">
              <w:rPr>
                <w:sz w:val="28"/>
                <w:szCs w:val="28"/>
                <w:lang w:val="ru-RU"/>
              </w:rPr>
              <w:t>и</w:t>
            </w:r>
            <w:r w:rsidRPr="00510477">
              <w:rPr>
                <w:sz w:val="28"/>
                <w:szCs w:val="28"/>
                <w:lang w:val="ru-RU"/>
              </w:rPr>
              <w:lastRenderedPageBreak/>
              <w:t>телем.</w:t>
            </w:r>
          </w:p>
        </w:tc>
      </w:tr>
      <w:tr w:rsidR="00B62815" w:rsidRPr="00510477" w:rsidTr="00510477">
        <w:tc>
          <w:tcPr>
            <w:tcW w:w="700" w:type="dxa"/>
          </w:tcPr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Проект</w:t>
            </w:r>
          </w:p>
        </w:tc>
        <w:tc>
          <w:tcPr>
            <w:tcW w:w="967" w:type="dxa"/>
          </w:tcPr>
          <w:p w:rsidR="00B62815" w:rsidRPr="00510477" w:rsidRDefault="00AB42FA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Особенности и стру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к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тура проекта, критерии оценки.</w:t>
            </w:r>
          </w:p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Виды проектов.</w:t>
            </w:r>
          </w:p>
          <w:p w:rsidR="00B62815" w:rsidRPr="00510477" w:rsidRDefault="00B62815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20" w:type="dxa"/>
          </w:tcPr>
          <w:p w:rsidR="00BA0033" w:rsidRPr="00510477" w:rsidRDefault="00BA0033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ЛУУД: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ж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>лание приобретать новые знания.</w:t>
            </w:r>
          </w:p>
          <w:p w:rsidR="00BA0033" w:rsidRPr="00510477" w:rsidRDefault="00BA0033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РУУД: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ум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>ния составлять планы прое</w:t>
            </w:r>
            <w:r w:rsidRPr="00510477">
              <w:rPr>
                <w:sz w:val="28"/>
                <w:szCs w:val="28"/>
                <w:lang w:val="ru-RU"/>
              </w:rPr>
              <w:t>к</w:t>
            </w:r>
            <w:r w:rsidRPr="00510477">
              <w:rPr>
                <w:sz w:val="28"/>
                <w:szCs w:val="28"/>
                <w:lang w:val="ru-RU"/>
              </w:rPr>
              <w:t>тов.</w:t>
            </w:r>
          </w:p>
          <w:p w:rsidR="00BA0033" w:rsidRPr="00510477" w:rsidRDefault="00BA0033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ПУУД: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умение оценивать достиж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>ния и успехи в планиров</w:t>
            </w:r>
            <w:r w:rsidRPr="00510477">
              <w:rPr>
                <w:sz w:val="28"/>
                <w:szCs w:val="28"/>
                <w:lang w:val="ru-RU"/>
              </w:rPr>
              <w:t>а</w:t>
            </w:r>
            <w:r w:rsidRPr="00510477">
              <w:rPr>
                <w:sz w:val="28"/>
                <w:szCs w:val="28"/>
                <w:lang w:val="ru-RU"/>
              </w:rPr>
              <w:t>нии проектов.</w:t>
            </w:r>
          </w:p>
          <w:p w:rsidR="00B62815" w:rsidRPr="00510477" w:rsidRDefault="00BA0033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КУУД: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ум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>ние в постановке вопросов и точно выражать свои мысли.</w:t>
            </w:r>
          </w:p>
        </w:tc>
      </w:tr>
      <w:tr w:rsidR="00B62815" w:rsidRPr="00510477" w:rsidTr="00510477">
        <w:tc>
          <w:tcPr>
            <w:tcW w:w="700" w:type="dxa"/>
          </w:tcPr>
          <w:p w:rsidR="00B62815" w:rsidRPr="00510477" w:rsidRDefault="00BA0033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3. </w:t>
            </w:r>
          </w:p>
        </w:tc>
        <w:tc>
          <w:tcPr>
            <w:tcW w:w="1843" w:type="dxa"/>
          </w:tcPr>
          <w:p w:rsidR="00B62815" w:rsidRPr="00510477" w:rsidRDefault="00BA0033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sz w:val="28"/>
                <w:szCs w:val="28"/>
                <w:lang w:val="ru-RU"/>
              </w:rPr>
              <w:t>Создание индивид</w:t>
            </w:r>
            <w:r w:rsidRPr="00510477">
              <w:rPr>
                <w:sz w:val="28"/>
                <w:szCs w:val="28"/>
                <w:lang w:val="ru-RU"/>
              </w:rPr>
              <w:t>у</w:t>
            </w:r>
            <w:r w:rsidRPr="00510477">
              <w:rPr>
                <w:sz w:val="28"/>
                <w:szCs w:val="28"/>
                <w:lang w:val="ru-RU"/>
              </w:rPr>
              <w:t>альных пр</w:t>
            </w:r>
            <w:r w:rsidRPr="00510477">
              <w:rPr>
                <w:sz w:val="28"/>
                <w:szCs w:val="28"/>
                <w:lang w:val="ru-RU"/>
              </w:rPr>
              <w:t>о</w:t>
            </w:r>
            <w:r w:rsidRPr="00510477">
              <w:rPr>
                <w:sz w:val="28"/>
                <w:szCs w:val="28"/>
                <w:lang w:val="ru-RU"/>
              </w:rPr>
              <w:t>ектов</w:t>
            </w:r>
          </w:p>
        </w:tc>
        <w:tc>
          <w:tcPr>
            <w:tcW w:w="967" w:type="dxa"/>
          </w:tcPr>
          <w:p w:rsidR="00B62815" w:rsidRPr="00510477" w:rsidRDefault="00BA0033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C71B57" w:rsidRPr="00510477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:rsidR="00B62815" w:rsidRPr="00510477" w:rsidRDefault="00BA0033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Тема проекта и обосн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о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вание актуальности.</w:t>
            </w:r>
          </w:p>
          <w:p w:rsidR="00BA0033" w:rsidRPr="00510477" w:rsidRDefault="00BA0033" w:rsidP="00510477">
            <w:pPr>
              <w:spacing w:line="360" w:lineRule="auto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Планирование учебного проекта.</w:t>
            </w:r>
          </w:p>
          <w:p w:rsidR="00BA0033" w:rsidRPr="00510477" w:rsidRDefault="00BA0033" w:rsidP="00510477">
            <w:pPr>
              <w:spacing w:line="360" w:lineRule="auto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Основные методы и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с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следования. </w:t>
            </w:r>
          </w:p>
          <w:p w:rsidR="00E550DA" w:rsidRPr="00510477" w:rsidRDefault="00E550DA" w:rsidP="00510477">
            <w:pPr>
              <w:spacing w:line="360" w:lineRule="auto"/>
              <w:rPr>
                <w:sz w:val="28"/>
                <w:lang w:val="ru-RU"/>
              </w:rPr>
            </w:pPr>
            <w:r w:rsidRPr="00510477">
              <w:rPr>
                <w:sz w:val="28"/>
                <w:lang w:val="ru-RU"/>
              </w:rPr>
              <w:t>Обзор литературы по темам.</w:t>
            </w:r>
          </w:p>
          <w:p w:rsidR="001830BA" w:rsidRPr="00510477" w:rsidRDefault="001830BA" w:rsidP="00510477">
            <w:pPr>
              <w:spacing w:line="360" w:lineRule="auto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Составление индивид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у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ального рабочего плана.</w:t>
            </w:r>
          </w:p>
          <w:p w:rsidR="001830BA" w:rsidRPr="00510477" w:rsidRDefault="001830BA" w:rsidP="00510477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Проведение опытно-экспериментальной р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а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боты.</w:t>
            </w:r>
          </w:p>
          <w:p w:rsidR="003F2981" w:rsidRDefault="003F2981" w:rsidP="00510477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Создание ко</w:t>
            </w:r>
            <w:r w:rsidR="001830BA" w:rsidRPr="00510477">
              <w:rPr>
                <w:rFonts w:eastAsia="Times New Roman"/>
                <w:sz w:val="28"/>
                <w:szCs w:val="28"/>
                <w:lang w:val="ru-RU" w:eastAsia="ru-RU"/>
              </w:rPr>
              <w:t>мпьюте</w:t>
            </w:r>
            <w:r w:rsidR="001830BA" w:rsidRPr="00510477">
              <w:rPr>
                <w:rFonts w:eastAsia="Times New Roman"/>
                <w:sz w:val="28"/>
                <w:szCs w:val="28"/>
                <w:lang w:val="ru-RU" w:eastAsia="ru-RU"/>
              </w:rPr>
              <w:t>р</w:t>
            </w:r>
            <w:r w:rsidR="001830BA" w:rsidRPr="00510477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н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ой</w:t>
            </w:r>
            <w:r w:rsidR="001830BA"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 презентаци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и</w:t>
            </w:r>
            <w:r w:rsidR="001830BA"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1830BA" w:rsidRPr="00510477" w:rsidRDefault="003F2981" w:rsidP="00510477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Подготовка т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езис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ов в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ы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ст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у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пления.</w:t>
            </w:r>
          </w:p>
          <w:p w:rsidR="00BA0033" w:rsidRPr="00510477" w:rsidRDefault="001830BA" w:rsidP="00510477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Отзыв и рецензия на проект.</w:t>
            </w:r>
          </w:p>
        </w:tc>
        <w:tc>
          <w:tcPr>
            <w:tcW w:w="3720" w:type="dxa"/>
          </w:tcPr>
          <w:p w:rsidR="001830BA" w:rsidRPr="00510477" w:rsidRDefault="001830BA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lastRenderedPageBreak/>
              <w:t>ЛУУД: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ж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>лание приобретать новые знания о планировании и р</w:t>
            </w:r>
            <w:r w:rsidRPr="00510477">
              <w:rPr>
                <w:sz w:val="28"/>
                <w:szCs w:val="28"/>
                <w:lang w:val="ru-RU"/>
              </w:rPr>
              <w:t>а</w:t>
            </w:r>
            <w:r w:rsidRPr="00510477">
              <w:rPr>
                <w:sz w:val="28"/>
                <w:szCs w:val="28"/>
                <w:lang w:val="ru-RU"/>
              </w:rPr>
              <w:t>боте над исследовательским проектом.</w:t>
            </w:r>
          </w:p>
          <w:p w:rsidR="001830BA" w:rsidRPr="00510477" w:rsidRDefault="001830BA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</w:p>
          <w:p w:rsidR="001830BA" w:rsidRPr="00510477" w:rsidRDefault="001830BA" w:rsidP="00510477">
            <w:pPr>
              <w:autoSpaceDN w:val="0"/>
              <w:adjustRightInd w:val="0"/>
              <w:spacing w:line="360" w:lineRule="auto"/>
              <w:ind w:right="-60"/>
              <w:rPr>
                <w:bCs/>
                <w:iCs/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РУУД:</w:t>
            </w:r>
            <w:r w:rsidRPr="00510477">
              <w:rPr>
                <w:sz w:val="28"/>
                <w:szCs w:val="28"/>
                <w:lang w:val="ru-RU"/>
              </w:rPr>
              <w:t xml:space="preserve"> </w:t>
            </w:r>
            <w:r w:rsidRPr="00510477">
              <w:rPr>
                <w:bCs/>
                <w:iCs/>
                <w:sz w:val="28"/>
                <w:szCs w:val="28"/>
                <w:lang w:val="ru-RU"/>
              </w:rPr>
              <w:t>принимать учебную задачу, удерживать цель де</w:t>
            </w:r>
            <w:r w:rsidRPr="00510477">
              <w:rPr>
                <w:bCs/>
                <w:iCs/>
                <w:sz w:val="28"/>
                <w:szCs w:val="28"/>
                <w:lang w:val="ru-RU"/>
              </w:rPr>
              <w:t>я</w:t>
            </w:r>
            <w:r w:rsidRPr="00510477">
              <w:rPr>
                <w:bCs/>
                <w:iCs/>
                <w:sz w:val="28"/>
                <w:szCs w:val="28"/>
                <w:lang w:val="ru-RU"/>
              </w:rPr>
              <w:t>тельности до получения ее результата; осуществлять с</w:t>
            </w:r>
            <w:r w:rsidRPr="00510477">
              <w:rPr>
                <w:bCs/>
                <w:iCs/>
                <w:sz w:val="28"/>
                <w:szCs w:val="28"/>
                <w:lang w:val="ru-RU"/>
              </w:rPr>
              <w:t>а</w:t>
            </w:r>
            <w:r w:rsidRPr="00510477">
              <w:rPr>
                <w:bCs/>
                <w:iCs/>
                <w:sz w:val="28"/>
                <w:szCs w:val="28"/>
                <w:lang w:val="ru-RU"/>
              </w:rPr>
              <w:t>мостоятельный контроль своей деятельности.</w:t>
            </w:r>
          </w:p>
          <w:p w:rsidR="001830BA" w:rsidRPr="00510477" w:rsidRDefault="001830BA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</w:p>
          <w:p w:rsidR="001830BA" w:rsidRPr="00510477" w:rsidRDefault="001830BA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ПУУД: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</w:t>
            </w:r>
            <w:r w:rsidRPr="00510477">
              <w:rPr>
                <w:sz w:val="28"/>
                <w:szCs w:val="28"/>
                <w:lang w:val="ru-RU"/>
              </w:rPr>
              <w:lastRenderedPageBreak/>
              <w:t>умение извлекать нужную и</w:t>
            </w:r>
            <w:r w:rsidRPr="00510477">
              <w:rPr>
                <w:sz w:val="28"/>
                <w:szCs w:val="28"/>
                <w:lang w:val="ru-RU"/>
              </w:rPr>
              <w:t>н</w:t>
            </w:r>
            <w:r w:rsidRPr="00510477">
              <w:rPr>
                <w:sz w:val="28"/>
                <w:szCs w:val="28"/>
                <w:lang w:val="ru-RU"/>
              </w:rPr>
              <w:t>формацию из текстовых и графических объектов</w:t>
            </w:r>
          </w:p>
          <w:p w:rsidR="001830BA" w:rsidRPr="00510477" w:rsidRDefault="001830BA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</w:p>
          <w:p w:rsidR="00B62815" w:rsidRPr="00510477" w:rsidRDefault="001830BA" w:rsidP="00510477">
            <w:pPr>
              <w:autoSpaceDN w:val="0"/>
              <w:adjustRightInd w:val="0"/>
              <w:spacing w:line="360" w:lineRule="auto"/>
              <w:ind w:right="-60"/>
              <w:rPr>
                <w:sz w:val="28"/>
                <w:szCs w:val="28"/>
                <w:lang w:val="ru-RU" w:eastAsia="en-US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КУУД:</w:t>
            </w:r>
            <w:r w:rsidRPr="00510477">
              <w:rPr>
                <w:sz w:val="28"/>
                <w:szCs w:val="28"/>
                <w:lang w:val="ru-RU"/>
              </w:rPr>
              <w:t xml:space="preserve"> </w:t>
            </w:r>
            <w:r w:rsidRPr="00510477">
              <w:rPr>
                <w:sz w:val="28"/>
                <w:szCs w:val="28"/>
                <w:lang w:val="ru-RU" w:eastAsia="en-US"/>
              </w:rPr>
              <w:t>оформлять диалог</w:t>
            </w:r>
            <w:r w:rsidRPr="00510477">
              <w:rPr>
                <w:sz w:val="28"/>
                <w:szCs w:val="28"/>
                <w:lang w:val="ru-RU" w:eastAsia="en-US"/>
              </w:rPr>
              <w:t>и</w:t>
            </w:r>
            <w:r w:rsidRPr="00510477">
              <w:rPr>
                <w:sz w:val="28"/>
                <w:szCs w:val="28"/>
                <w:lang w:val="ru-RU" w:eastAsia="en-US"/>
              </w:rPr>
              <w:t>ческие высказывания, пон</w:t>
            </w:r>
            <w:r w:rsidRPr="00510477">
              <w:rPr>
                <w:sz w:val="28"/>
                <w:szCs w:val="28"/>
                <w:lang w:val="ru-RU" w:eastAsia="en-US"/>
              </w:rPr>
              <w:t>и</w:t>
            </w:r>
            <w:r w:rsidRPr="00510477">
              <w:rPr>
                <w:sz w:val="28"/>
                <w:szCs w:val="28"/>
                <w:lang w:val="ru-RU" w:eastAsia="en-US"/>
              </w:rPr>
              <w:t>мать позицию партнера, в том числе и отличную от своей, согласовывать дейс</w:t>
            </w:r>
            <w:r w:rsidRPr="00510477">
              <w:rPr>
                <w:sz w:val="28"/>
                <w:szCs w:val="28"/>
                <w:lang w:val="ru-RU" w:eastAsia="en-US"/>
              </w:rPr>
              <w:t>т</w:t>
            </w:r>
            <w:r w:rsidRPr="00510477">
              <w:rPr>
                <w:sz w:val="28"/>
                <w:szCs w:val="28"/>
                <w:lang w:val="ru-RU" w:eastAsia="en-US"/>
              </w:rPr>
              <w:t>вия с партнером; вступать в коллективное учебное с</w:t>
            </w:r>
            <w:r w:rsidRPr="00510477">
              <w:rPr>
                <w:sz w:val="28"/>
                <w:szCs w:val="28"/>
                <w:lang w:val="ru-RU" w:eastAsia="en-US"/>
              </w:rPr>
              <w:t>о</w:t>
            </w:r>
            <w:r w:rsidRPr="00510477">
              <w:rPr>
                <w:sz w:val="28"/>
                <w:szCs w:val="28"/>
                <w:lang w:val="ru-RU" w:eastAsia="en-US"/>
              </w:rPr>
              <w:t>труднич</w:t>
            </w:r>
            <w:r w:rsidRPr="00510477">
              <w:rPr>
                <w:sz w:val="28"/>
                <w:szCs w:val="28"/>
                <w:lang w:val="ru-RU" w:eastAsia="en-US"/>
              </w:rPr>
              <w:t>е</w:t>
            </w:r>
            <w:r w:rsidRPr="00510477">
              <w:rPr>
                <w:sz w:val="28"/>
                <w:szCs w:val="28"/>
                <w:lang w:val="ru-RU" w:eastAsia="en-US"/>
              </w:rPr>
              <w:t>ство.</w:t>
            </w:r>
          </w:p>
        </w:tc>
      </w:tr>
      <w:tr w:rsidR="00B62815" w:rsidRPr="00510477" w:rsidTr="00510477">
        <w:tc>
          <w:tcPr>
            <w:tcW w:w="700" w:type="dxa"/>
          </w:tcPr>
          <w:p w:rsidR="00B62815" w:rsidRPr="00510477" w:rsidRDefault="001830BA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B62815" w:rsidRPr="00510477" w:rsidRDefault="003F2981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З</w:t>
            </w:r>
            <w:r w:rsidR="001830BA" w:rsidRPr="00510477">
              <w:rPr>
                <w:b/>
                <w:sz w:val="28"/>
                <w:szCs w:val="28"/>
                <w:lang w:val="ru-RU"/>
              </w:rPr>
              <w:t>ащита и</w:t>
            </w:r>
            <w:r w:rsidR="001830BA" w:rsidRPr="00510477">
              <w:rPr>
                <w:b/>
                <w:sz w:val="28"/>
                <w:szCs w:val="28"/>
                <w:lang w:val="ru-RU"/>
              </w:rPr>
              <w:t>н</w:t>
            </w:r>
            <w:r w:rsidR="001830BA" w:rsidRPr="00510477">
              <w:rPr>
                <w:b/>
                <w:sz w:val="28"/>
                <w:szCs w:val="28"/>
                <w:lang w:val="ru-RU"/>
              </w:rPr>
              <w:t>дивидуал</w:t>
            </w:r>
            <w:r w:rsidR="001830BA" w:rsidRPr="00510477">
              <w:rPr>
                <w:b/>
                <w:sz w:val="28"/>
                <w:szCs w:val="28"/>
                <w:lang w:val="ru-RU"/>
              </w:rPr>
              <w:t>ь</w:t>
            </w:r>
            <w:r w:rsidR="001830BA" w:rsidRPr="00510477">
              <w:rPr>
                <w:b/>
                <w:sz w:val="28"/>
                <w:szCs w:val="28"/>
                <w:lang w:val="ru-RU"/>
              </w:rPr>
              <w:t>ного прое</w:t>
            </w:r>
            <w:r w:rsidR="001830BA" w:rsidRPr="00510477">
              <w:rPr>
                <w:b/>
                <w:sz w:val="28"/>
                <w:szCs w:val="28"/>
                <w:lang w:val="ru-RU"/>
              </w:rPr>
              <w:t>к</w:t>
            </w:r>
            <w:r w:rsidR="001830BA" w:rsidRPr="00510477">
              <w:rPr>
                <w:b/>
                <w:sz w:val="28"/>
                <w:szCs w:val="28"/>
                <w:lang w:val="ru-RU"/>
              </w:rPr>
              <w:t>та</w:t>
            </w:r>
          </w:p>
        </w:tc>
        <w:tc>
          <w:tcPr>
            <w:tcW w:w="967" w:type="dxa"/>
          </w:tcPr>
          <w:p w:rsidR="00B62815" w:rsidRPr="00510477" w:rsidRDefault="00F63458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:rsidR="00C71B57" w:rsidRPr="00510477" w:rsidRDefault="00C71B57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Подведение итогов, анализ выполне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н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ной работы. </w:t>
            </w:r>
          </w:p>
          <w:p w:rsidR="00C71B57" w:rsidRPr="00510477" w:rsidRDefault="00F63458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Предзащита</w:t>
            </w:r>
            <w:r w:rsidR="00C71B57"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 прое</w:t>
            </w:r>
            <w:r w:rsidR="00C71B57" w:rsidRPr="00510477">
              <w:rPr>
                <w:rFonts w:eastAsia="Times New Roman"/>
                <w:sz w:val="28"/>
                <w:szCs w:val="28"/>
                <w:lang w:val="ru-RU" w:eastAsia="ru-RU"/>
              </w:rPr>
              <w:t>к</w:t>
            </w:r>
            <w:r w:rsidR="00C71B57" w:rsidRPr="00510477">
              <w:rPr>
                <w:rFonts w:eastAsia="Times New Roman"/>
                <w:sz w:val="28"/>
                <w:szCs w:val="28"/>
                <w:lang w:val="ru-RU" w:eastAsia="ru-RU"/>
              </w:rPr>
              <w:t xml:space="preserve">та. </w:t>
            </w:r>
          </w:p>
          <w:p w:rsidR="00C71B57" w:rsidRPr="00510477" w:rsidRDefault="00C71B57" w:rsidP="0051047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Конфере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н</w:t>
            </w:r>
            <w:r w:rsidRPr="00510477">
              <w:rPr>
                <w:rFonts w:eastAsia="Times New Roman"/>
                <w:sz w:val="28"/>
                <w:szCs w:val="28"/>
                <w:lang w:val="ru-RU" w:eastAsia="ru-RU"/>
              </w:rPr>
              <w:t>ции.</w:t>
            </w:r>
          </w:p>
        </w:tc>
        <w:tc>
          <w:tcPr>
            <w:tcW w:w="3720" w:type="dxa"/>
          </w:tcPr>
          <w:p w:rsidR="001830BA" w:rsidRPr="00510477" w:rsidRDefault="001830BA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ЛУУД: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ж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>лание приобретать новые знания.</w:t>
            </w:r>
          </w:p>
          <w:p w:rsidR="001830BA" w:rsidRPr="00510477" w:rsidRDefault="001830BA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РУУД: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ум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 xml:space="preserve">ния </w:t>
            </w:r>
            <w:r w:rsidR="00C71B57" w:rsidRPr="00510477">
              <w:rPr>
                <w:sz w:val="28"/>
                <w:szCs w:val="28"/>
                <w:lang w:val="ru-RU"/>
              </w:rPr>
              <w:t>правильно оформлять и презентовать выполненные проекты</w:t>
            </w:r>
            <w:r w:rsidRPr="00510477">
              <w:rPr>
                <w:sz w:val="28"/>
                <w:szCs w:val="28"/>
                <w:lang w:val="ru-RU"/>
              </w:rPr>
              <w:t>.</w:t>
            </w:r>
          </w:p>
          <w:p w:rsidR="001830BA" w:rsidRPr="00510477" w:rsidRDefault="001830BA" w:rsidP="00510477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ПУУД:</w:t>
            </w:r>
            <w:r w:rsidRPr="00510477">
              <w:rPr>
                <w:sz w:val="28"/>
                <w:szCs w:val="28"/>
                <w:lang w:val="ru-RU"/>
              </w:rPr>
              <w:t xml:space="preserve"> развивать умение оценивать достиж</w:t>
            </w:r>
            <w:r w:rsidRPr="00510477">
              <w:rPr>
                <w:sz w:val="28"/>
                <w:szCs w:val="28"/>
                <w:lang w:val="ru-RU"/>
              </w:rPr>
              <w:t>е</w:t>
            </w:r>
            <w:r w:rsidRPr="00510477">
              <w:rPr>
                <w:sz w:val="28"/>
                <w:szCs w:val="28"/>
                <w:lang w:val="ru-RU"/>
              </w:rPr>
              <w:t xml:space="preserve">ния и успехи в </w:t>
            </w:r>
            <w:r w:rsidR="00C71B57" w:rsidRPr="00510477">
              <w:rPr>
                <w:sz w:val="28"/>
                <w:szCs w:val="28"/>
                <w:lang w:val="ru-RU"/>
              </w:rPr>
              <w:t>оформлении результатов и защите</w:t>
            </w:r>
            <w:r w:rsidRPr="00510477">
              <w:rPr>
                <w:sz w:val="28"/>
                <w:szCs w:val="28"/>
                <w:lang w:val="ru-RU"/>
              </w:rPr>
              <w:t xml:space="preserve"> прое</w:t>
            </w:r>
            <w:r w:rsidRPr="00510477">
              <w:rPr>
                <w:sz w:val="28"/>
                <w:szCs w:val="28"/>
                <w:lang w:val="ru-RU"/>
              </w:rPr>
              <w:t>к</w:t>
            </w:r>
            <w:r w:rsidRPr="00510477">
              <w:rPr>
                <w:sz w:val="28"/>
                <w:szCs w:val="28"/>
                <w:lang w:val="ru-RU"/>
              </w:rPr>
              <w:t>тов.</w:t>
            </w:r>
          </w:p>
          <w:p w:rsidR="00B62815" w:rsidRPr="00510477" w:rsidRDefault="001830BA" w:rsidP="0051047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10477">
              <w:rPr>
                <w:b/>
                <w:sz w:val="28"/>
                <w:szCs w:val="28"/>
                <w:lang w:val="ru-RU"/>
              </w:rPr>
              <w:t>КУУД:</w:t>
            </w:r>
            <w:r w:rsidRPr="00510477">
              <w:rPr>
                <w:sz w:val="28"/>
                <w:szCs w:val="28"/>
                <w:lang w:val="ru-RU"/>
              </w:rPr>
              <w:t xml:space="preserve"> </w:t>
            </w:r>
            <w:r w:rsidR="00C71B57" w:rsidRPr="00510477">
              <w:rPr>
                <w:sz w:val="28"/>
                <w:szCs w:val="28"/>
                <w:lang w:val="ru-RU"/>
              </w:rPr>
              <w:t xml:space="preserve">развивать умения </w:t>
            </w:r>
            <w:r w:rsidR="00C71B57" w:rsidRPr="00510477">
              <w:rPr>
                <w:sz w:val="28"/>
                <w:szCs w:val="28"/>
                <w:lang w:val="ru-RU" w:eastAsia="en-US"/>
              </w:rPr>
              <w:t>оформлять диалогические высказывания, понимать п</w:t>
            </w:r>
            <w:r w:rsidR="00C71B57" w:rsidRPr="00510477">
              <w:rPr>
                <w:sz w:val="28"/>
                <w:szCs w:val="28"/>
                <w:lang w:val="ru-RU" w:eastAsia="en-US"/>
              </w:rPr>
              <w:t>о</w:t>
            </w:r>
            <w:r w:rsidR="00C71B57" w:rsidRPr="00510477">
              <w:rPr>
                <w:sz w:val="28"/>
                <w:szCs w:val="28"/>
                <w:lang w:val="ru-RU" w:eastAsia="en-US"/>
              </w:rPr>
              <w:t>зицию партнера.</w:t>
            </w:r>
          </w:p>
        </w:tc>
      </w:tr>
    </w:tbl>
    <w:p w:rsidR="00B62815" w:rsidRDefault="00B62815" w:rsidP="00793C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93CF0" w:rsidRPr="00793CF0" w:rsidRDefault="00793CF0" w:rsidP="00793CF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93CF0">
        <w:rPr>
          <w:b/>
          <w:sz w:val="28"/>
          <w:szCs w:val="28"/>
          <w:lang w:val="ru-RU"/>
        </w:rPr>
        <w:lastRenderedPageBreak/>
        <w:t>9.</w:t>
      </w:r>
      <w:r w:rsidR="008C4D00">
        <w:rPr>
          <w:b/>
          <w:sz w:val="28"/>
          <w:szCs w:val="28"/>
          <w:lang w:val="ru-RU"/>
        </w:rPr>
        <w:t xml:space="preserve"> </w:t>
      </w:r>
      <w:r w:rsidRPr="00793CF0">
        <w:rPr>
          <w:b/>
          <w:sz w:val="28"/>
          <w:szCs w:val="28"/>
          <w:lang w:val="ru-RU"/>
        </w:rPr>
        <w:t>Материально –</w:t>
      </w:r>
      <w:r w:rsidR="005E56F5">
        <w:rPr>
          <w:b/>
          <w:sz w:val="28"/>
          <w:szCs w:val="28"/>
          <w:lang w:val="ru-RU"/>
        </w:rPr>
        <w:t xml:space="preserve"> </w:t>
      </w:r>
      <w:r w:rsidRPr="00793CF0">
        <w:rPr>
          <w:b/>
          <w:sz w:val="28"/>
          <w:szCs w:val="28"/>
          <w:lang w:val="ru-RU"/>
        </w:rPr>
        <w:t>техническое обеспечение образовательного пр</w:t>
      </w:r>
      <w:r w:rsidRPr="00793CF0">
        <w:rPr>
          <w:b/>
          <w:sz w:val="28"/>
          <w:szCs w:val="28"/>
          <w:lang w:val="ru-RU"/>
        </w:rPr>
        <w:t>о</w:t>
      </w:r>
      <w:r w:rsidRPr="00793CF0">
        <w:rPr>
          <w:b/>
          <w:sz w:val="28"/>
          <w:szCs w:val="28"/>
          <w:lang w:val="ru-RU"/>
        </w:rPr>
        <w:t>цесса.</w:t>
      </w:r>
    </w:p>
    <w:p w:rsidR="00793CF0" w:rsidRPr="00793CF0" w:rsidRDefault="00793CF0" w:rsidP="00793C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93CF0">
        <w:rPr>
          <w:rFonts w:eastAsia="Times New Roman"/>
          <w:b/>
          <w:bCs/>
          <w:sz w:val="28"/>
          <w:szCs w:val="28"/>
          <w:lang w:val="ru-RU" w:eastAsia="ru-RU"/>
        </w:rPr>
        <w:t>Рекомендуемая литература</w:t>
      </w:r>
      <w:r w:rsidR="005E56F5">
        <w:rPr>
          <w:rFonts w:eastAsia="Times New Roman"/>
          <w:b/>
          <w:bCs/>
          <w:sz w:val="28"/>
          <w:szCs w:val="28"/>
          <w:lang w:val="ru-RU" w:eastAsia="ru-RU"/>
        </w:rPr>
        <w:t>:</w:t>
      </w:r>
    </w:p>
    <w:p w:rsidR="00793CF0" w:rsidRPr="00793CF0" w:rsidRDefault="00793CF0" w:rsidP="00793CF0">
      <w:pPr>
        <w:widowControl/>
        <w:numPr>
          <w:ilvl w:val="0"/>
          <w:numId w:val="27"/>
        </w:numPr>
        <w:autoSpaceDE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Бычков А. В. Метод проектов в современной школе. – М., 20</w:t>
      </w:r>
      <w:r w:rsidR="009E7FCC">
        <w:rPr>
          <w:sz w:val="28"/>
          <w:szCs w:val="28"/>
          <w:lang w:val="ru-RU"/>
        </w:rPr>
        <w:t>15</w:t>
      </w:r>
    </w:p>
    <w:p w:rsidR="00793CF0" w:rsidRPr="00793CF0" w:rsidRDefault="00793CF0" w:rsidP="00793CF0">
      <w:pPr>
        <w:widowControl/>
        <w:numPr>
          <w:ilvl w:val="0"/>
          <w:numId w:val="27"/>
        </w:numPr>
        <w:autoSpaceDE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Крылова Ната, Проектная деятельность школьника как принцип организации и реорганизации образования//Народное образование 20</w:t>
      </w:r>
      <w:r w:rsidR="009E7FCC">
        <w:rPr>
          <w:sz w:val="28"/>
          <w:szCs w:val="28"/>
          <w:lang w:val="ru-RU"/>
        </w:rPr>
        <w:t>1</w:t>
      </w:r>
      <w:r w:rsidRPr="00793CF0">
        <w:rPr>
          <w:sz w:val="28"/>
          <w:szCs w:val="28"/>
          <w:lang w:val="ru-RU"/>
        </w:rPr>
        <w:t>5. - №2, - стр. 113-121.</w:t>
      </w:r>
    </w:p>
    <w:p w:rsidR="00793CF0" w:rsidRPr="00793CF0" w:rsidRDefault="00793CF0" w:rsidP="00793CF0">
      <w:pPr>
        <w:widowControl/>
        <w:numPr>
          <w:ilvl w:val="0"/>
          <w:numId w:val="27"/>
        </w:numPr>
        <w:autoSpaceDE/>
        <w:spacing w:line="360" w:lineRule="auto"/>
        <w:ind w:left="0" w:firstLine="709"/>
        <w:jc w:val="both"/>
        <w:rPr>
          <w:sz w:val="28"/>
          <w:szCs w:val="28"/>
        </w:rPr>
      </w:pPr>
      <w:r w:rsidRPr="00793CF0">
        <w:rPr>
          <w:sz w:val="28"/>
          <w:szCs w:val="28"/>
          <w:lang w:val="ru-RU"/>
        </w:rPr>
        <w:t xml:space="preserve">Новые педагогические и информационные технологии в системе образования/Под. ред. </w:t>
      </w:r>
      <w:r w:rsidRPr="00793CF0">
        <w:rPr>
          <w:sz w:val="28"/>
          <w:szCs w:val="28"/>
        </w:rPr>
        <w:t>Е. С. Полат. – М., 20</w:t>
      </w:r>
      <w:r w:rsidR="009E7FCC">
        <w:rPr>
          <w:sz w:val="28"/>
          <w:szCs w:val="28"/>
          <w:lang w:val="ru-RU"/>
        </w:rPr>
        <w:t>16</w:t>
      </w:r>
    </w:p>
    <w:p w:rsidR="00793CF0" w:rsidRPr="00793CF0" w:rsidRDefault="00793CF0" w:rsidP="00793CF0">
      <w:pPr>
        <w:widowControl/>
        <w:numPr>
          <w:ilvl w:val="0"/>
          <w:numId w:val="27"/>
        </w:numPr>
        <w:autoSpaceDE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93CF0">
        <w:rPr>
          <w:sz w:val="28"/>
          <w:szCs w:val="28"/>
          <w:lang w:val="ru-RU"/>
        </w:rPr>
        <w:t>Сергеев И. С. Как организовать проектную деятельность учащи</w:t>
      </w:r>
      <w:r w:rsidRPr="00793CF0">
        <w:rPr>
          <w:sz w:val="28"/>
          <w:szCs w:val="28"/>
          <w:lang w:val="ru-RU"/>
        </w:rPr>
        <w:t>х</w:t>
      </w:r>
      <w:r w:rsidRPr="00793CF0">
        <w:rPr>
          <w:sz w:val="28"/>
          <w:szCs w:val="28"/>
          <w:lang w:val="ru-RU"/>
        </w:rPr>
        <w:t>ся. – М., 20</w:t>
      </w:r>
      <w:r w:rsidR="009E7FCC">
        <w:rPr>
          <w:sz w:val="28"/>
          <w:szCs w:val="28"/>
          <w:lang w:val="ru-RU"/>
        </w:rPr>
        <w:t>1</w:t>
      </w:r>
      <w:r w:rsidRPr="00793CF0">
        <w:rPr>
          <w:sz w:val="28"/>
          <w:szCs w:val="28"/>
          <w:lang w:val="ru-RU"/>
        </w:rPr>
        <w:t>4</w:t>
      </w:r>
    </w:p>
    <w:p w:rsidR="00793CF0" w:rsidRPr="00793CF0" w:rsidRDefault="00793CF0" w:rsidP="00793CF0">
      <w:pPr>
        <w:widowControl/>
        <w:numPr>
          <w:ilvl w:val="0"/>
          <w:numId w:val="27"/>
        </w:numPr>
        <w:autoSpaceDE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  <w:lang w:val="ru-RU"/>
        </w:rPr>
      </w:pPr>
      <w:r w:rsidRPr="00793CF0">
        <w:rPr>
          <w:sz w:val="28"/>
          <w:szCs w:val="28"/>
          <w:lang w:val="ru-RU"/>
        </w:rPr>
        <w:t>Пахомова Н. Ю. Метод учебного проекта в образовательном у</w:t>
      </w:r>
      <w:r w:rsidRPr="00793CF0">
        <w:rPr>
          <w:sz w:val="28"/>
          <w:szCs w:val="28"/>
          <w:lang w:val="ru-RU"/>
        </w:rPr>
        <w:t>ч</w:t>
      </w:r>
      <w:r w:rsidRPr="00793CF0">
        <w:rPr>
          <w:sz w:val="28"/>
          <w:szCs w:val="28"/>
          <w:lang w:val="ru-RU"/>
        </w:rPr>
        <w:t>реждении. – М., 20</w:t>
      </w:r>
      <w:r w:rsidR="009E7FCC">
        <w:rPr>
          <w:sz w:val="28"/>
          <w:szCs w:val="28"/>
          <w:lang w:val="ru-RU"/>
        </w:rPr>
        <w:t>1</w:t>
      </w:r>
      <w:r w:rsidRPr="00793CF0">
        <w:rPr>
          <w:sz w:val="28"/>
          <w:szCs w:val="28"/>
          <w:lang w:val="ru-RU"/>
        </w:rPr>
        <w:t>5</w:t>
      </w:r>
    </w:p>
    <w:p w:rsidR="00793CF0" w:rsidRPr="00793CF0" w:rsidRDefault="00793CF0" w:rsidP="00793CF0">
      <w:pPr>
        <w:widowControl/>
        <w:autoSpaceDE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C97F12" w:rsidRPr="00793CF0" w:rsidRDefault="00C97F12" w:rsidP="00793CF0">
      <w:pPr>
        <w:pStyle w:val="22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</w:p>
    <w:p w:rsidR="001D62A0" w:rsidRPr="00A85B5A" w:rsidRDefault="001D62A0" w:rsidP="00793CF0">
      <w:pPr>
        <w:rPr>
          <w:b/>
          <w:i/>
          <w:u w:val="single"/>
          <w:lang w:val="ru-RU"/>
        </w:rPr>
      </w:pPr>
    </w:p>
    <w:sectPr w:rsidR="001D62A0" w:rsidRPr="00A85B5A" w:rsidSect="00A85B5A">
      <w:pgSz w:w="11906" w:h="16838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A0" w:rsidRDefault="000D2FA0">
      <w:r>
        <w:separator/>
      </w:r>
    </w:p>
  </w:endnote>
  <w:endnote w:type="continuationSeparator" w:id="0">
    <w:p w:rsidR="000D2FA0" w:rsidRDefault="000D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A0" w:rsidRDefault="000D2FA0">
      <w:r>
        <w:separator/>
      </w:r>
    </w:p>
  </w:footnote>
  <w:footnote w:type="continuationSeparator" w:id="0">
    <w:p w:rsidR="000D2FA0" w:rsidRDefault="000D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072557"/>
    <w:multiLevelType w:val="hybridMultilevel"/>
    <w:tmpl w:val="8362A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56652"/>
    <w:multiLevelType w:val="hybridMultilevel"/>
    <w:tmpl w:val="C486EC8E"/>
    <w:lvl w:ilvl="0" w:tplc="ACD267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0EE93B58"/>
    <w:multiLevelType w:val="multilevel"/>
    <w:tmpl w:val="DDC6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41BC9"/>
    <w:multiLevelType w:val="multilevel"/>
    <w:tmpl w:val="4E5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D6FD0"/>
    <w:multiLevelType w:val="multilevel"/>
    <w:tmpl w:val="7B3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57305"/>
    <w:multiLevelType w:val="multilevel"/>
    <w:tmpl w:val="A6E87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06276B"/>
    <w:multiLevelType w:val="hybridMultilevel"/>
    <w:tmpl w:val="74F8E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634"/>
    <w:multiLevelType w:val="hybridMultilevel"/>
    <w:tmpl w:val="992EE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94380"/>
    <w:multiLevelType w:val="multilevel"/>
    <w:tmpl w:val="B0C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63CDB"/>
    <w:multiLevelType w:val="multilevel"/>
    <w:tmpl w:val="BC9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15B1B"/>
    <w:multiLevelType w:val="multilevel"/>
    <w:tmpl w:val="B4D85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D6799B"/>
    <w:multiLevelType w:val="multilevel"/>
    <w:tmpl w:val="E9D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F362B"/>
    <w:multiLevelType w:val="multilevel"/>
    <w:tmpl w:val="BA9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B92264"/>
    <w:multiLevelType w:val="multilevel"/>
    <w:tmpl w:val="25D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770A5"/>
    <w:multiLevelType w:val="hybridMultilevel"/>
    <w:tmpl w:val="3B9A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65B71"/>
    <w:multiLevelType w:val="hybridMultilevel"/>
    <w:tmpl w:val="A93C07FA"/>
    <w:lvl w:ilvl="0" w:tplc="2C88D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96628A"/>
    <w:multiLevelType w:val="multilevel"/>
    <w:tmpl w:val="4B6E4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74D54F0"/>
    <w:multiLevelType w:val="multilevel"/>
    <w:tmpl w:val="62A0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23795B"/>
    <w:multiLevelType w:val="hybridMultilevel"/>
    <w:tmpl w:val="520267E6"/>
    <w:lvl w:ilvl="0" w:tplc="ECDC677A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35D15"/>
    <w:multiLevelType w:val="hybridMultilevel"/>
    <w:tmpl w:val="8CC6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5"/>
  </w:num>
  <w:num w:numId="7">
    <w:abstractNumId w:val="29"/>
  </w:num>
  <w:num w:numId="8">
    <w:abstractNumId w:val="4"/>
  </w:num>
  <w:num w:numId="9">
    <w:abstractNumId w:val="18"/>
  </w:num>
  <w:num w:numId="10">
    <w:abstractNumId w:val="26"/>
  </w:num>
  <w:num w:numId="11">
    <w:abstractNumId w:val="27"/>
  </w:num>
  <w:num w:numId="12">
    <w:abstractNumId w:val="5"/>
  </w:num>
  <w:num w:numId="13">
    <w:abstractNumId w:val="16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20"/>
  </w:num>
  <w:num w:numId="19">
    <w:abstractNumId w:val="12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61"/>
    <w:rsid w:val="00003F78"/>
    <w:rsid w:val="000132AB"/>
    <w:rsid w:val="00056A61"/>
    <w:rsid w:val="000661DE"/>
    <w:rsid w:val="00086427"/>
    <w:rsid w:val="000A0F6B"/>
    <w:rsid w:val="000D2FA0"/>
    <w:rsid w:val="00114305"/>
    <w:rsid w:val="0013038A"/>
    <w:rsid w:val="00171990"/>
    <w:rsid w:val="00181098"/>
    <w:rsid w:val="001830BA"/>
    <w:rsid w:val="00183C0A"/>
    <w:rsid w:val="001858ED"/>
    <w:rsid w:val="001A45D0"/>
    <w:rsid w:val="001B3BFA"/>
    <w:rsid w:val="001D62A0"/>
    <w:rsid w:val="001E70EB"/>
    <w:rsid w:val="001F1BBF"/>
    <w:rsid w:val="00200DBA"/>
    <w:rsid w:val="002400E9"/>
    <w:rsid w:val="0024454E"/>
    <w:rsid w:val="00253D85"/>
    <w:rsid w:val="00281B74"/>
    <w:rsid w:val="002837BB"/>
    <w:rsid w:val="002B2FEA"/>
    <w:rsid w:val="002D769B"/>
    <w:rsid w:val="002E3E29"/>
    <w:rsid w:val="002F4778"/>
    <w:rsid w:val="00326F01"/>
    <w:rsid w:val="0033081F"/>
    <w:rsid w:val="0034227A"/>
    <w:rsid w:val="0035513D"/>
    <w:rsid w:val="00356868"/>
    <w:rsid w:val="003659D7"/>
    <w:rsid w:val="00366818"/>
    <w:rsid w:val="003849E2"/>
    <w:rsid w:val="003B235B"/>
    <w:rsid w:val="003C739C"/>
    <w:rsid w:val="003D7692"/>
    <w:rsid w:val="003F08A5"/>
    <w:rsid w:val="003F1C8E"/>
    <w:rsid w:val="003F2981"/>
    <w:rsid w:val="00401005"/>
    <w:rsid w:val="00451F23"/>
    <w:rsid w:val="0047733F"/>
    <w:rsid w:val="004A7FEF"/>
    <w:rsid w:val="004B0293"/>
    <w:rsid w:val="004B320A"/>
    <w:rsid w:val="004B3DD8"/>
    <w:rsid w:val="00510477"/>
    <w:rsid w:val="00543D9E"/>
    <w:rsid w:val="00553776"/>
    <w:rsid w:val="005678F1"/>
    <w:rsid w:val="005A370D"/>
    <w:rsid w:val="005D59F7"/>
    <w:rsid w:val="005E56F5"/>
    <w:rsid w:val="00603211"/>
    <w:rsid w:val="00614FD4"/>
    <w:rsid w:val="00616065"/>
    <w:rsid w:val="006208F2"/>
    <w:rsid w:val="00642532"/>
    <w:rsid w:val="00647090"/>
    <w:rsid w:val="006B03E2"/>
    <w:rsid w:val="006E21F7"/>
    <w:rsid w:val="0071104C"/>
    <w:rsid w:val="00714A14"/>
    <w:rsid w:val="007311EA"/>
    <w:rsid w:val="00740B56"/>
    <w:rsid w:val="00793CF0"/>
    <w:rsid w:val="007A5FA2"/>
    <w:rsid w:val="007B1573"/>
    <w:rsid w:val="007C4F57"/>
    <w:rsid w:val="007E34C4"/>
    <w:rsid w:val="00822983"/>
    <w:rsid w:val="00853623"/>
    <w:rsid w:val="00896B2C"/>
    <w:rsid w:val="008A4E82"/>
    <w:rsid w:val="008C4D00"/>
    <w:rsid w:val="008D6C76"/>
    <w:rsid w:val="008D6D68"/>
    <w:rsid w:val="008F4CA9"/>
    <w:rsid w:val="00905A45"/>
    <w:rsid w:val="00907C69"/>
    <w:rsid w:val="00914052"/>
    <w:rsid w:val="009209F1"/>
    <w:rsid w:val="0092734F"/>
    <w:rsid w:val="009367CE"/>
    <w:rsid w:val="00995EE9"/>
    <w:rsid w:val="009A377E"/>
    <w:rsid w:val="009A7C12"/>
    <w:rsid w:val="009B0DFB"/>
    <w:rsid w:val="009B1045"/>
    <w:rsid w:val="009B401E"/>
    <w:rsid w:val="009E7FCC"/>
    <w:rsid w:val="00A243DF"/>
    <w:rsid w:val="00A32433"/>
    <w:rsid w:val="00A55B8B"/>
    <w:rsid w:val="00A60092"/>
    <w:rsid w:val="00A85B5A"/>
    <w:rsid w:val="00AB04EA"/>
    <w:rsid w:val="00AB42FA"/>
    <w:rsid w:val="00AB55BD"/>
    <w:rsid w:val="00AC13AE"/>
    <w:rsid w:val="00AC357B"/>
    <w:rsid w:val="00AC4BB7"/>
    <w:rsid w:val="00B010EB"/>
    <w:rsid w:val="00B1295B"/>
    <w:rsid w:val="00B17367"/>
    <w:rsid w:val="00B534D7"/>
    <w:rsid w:val="00B5794D"/>
    <w:rsid w:val="00B62815"/>
    <w:rsid w:val="00B64204"/>
    <w:rsid w:val="00B8568E"/>
    <w:rsid w:val="00B94804"/>
    <w:rsid w:val="00BA0033"/>
    <w:rsid w:val="00BA4BA4"/>
    <w:rsid w:val="00BA5DA2"/>
    <w:rsid w:val="00BB0852"/>
    <w:rsid w:val="00BC4E31"/>
    <w:rsid w:val="00BD2F2E"/>
    <w:rsid w:val="00BE1254"/>
    <w:rsid w:val="00BF0328"/>
    <w:rsid w:val="00C11F05"/>
    <w:rsid w:val="00C660AF"/>
    <w:rsid w:val="00C71B57"/>
    <w:rsid w:val="00C97F12"/>
    <w:rsid w:val="00D03D3C"/>
    <w:rsid w:val="00D07A18"/>
    <w:rsid w:val="00D155C7"/>
    <w:rsid w:val="00D27F01"/>
    <w:rsid w:val="00D51DA1"/>
    <w:rsid w:val="00D873D8"/>
    <w:rsid w:val="00DB340B"/>
    <w:rsid w:val="00DF0A20"/>
    <w:rsid w:val="00E0235F"/>
    <w:rsid w:val="00E34798"/>
    <w:rsid w:val="00E42CF9"/>
    <w:rsid w:val="00E50BEB"/>
    <w:rsid w:val="00E550DA"/>
    <w:rsid w:val="00E776D7"/>
    <w:rsid w:val="00EA0D21"/>
    <w:rsid w:val="00EA1B1D"/>
    <w:rsid w:val="00EB124F"/>
    <w:rsid w:val="00EC0075"/>
    <w:rsid w:val="00ED294D"/>
    <w:rsid w:val="00F14B6F"/>
    <w:rsid w:val="00F30D87"/>
    <w:rsid w:val="00F31318"/>
    <w:rsid w:val="00F458EC"/>
    <w:rsid w:val="00F61F78"/>
    <w:rsid w:val="00F63458"/>
    <w:rsid w:val="00F7324A"/>
    <w:rsid w:val="00F819F0"/>
    <w:rsid w:val="00F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31C8725-1BC0-401D-8103-1F9D5C7F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4E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4">
    <w:name w:val="heading 4"/>
    <w:basedOn w:val="a"/>
    <w:next w:val="a0"/>
    <w:link w:val="40"/>
    <w:qFormat/>
    <w:rsid w:val="002F4778"/>
    <w:pPr>
      <w:widowControl/>
      <w:numPr>
        <w:ilvl w:val="3"/>
        <w:numId w:val="1"/>
      </w:numPr>
      <w:suppressAutoHyphens/>
      <w:autoSpaceDE/>
      <w:spacing w:before="28" w:after="28"/>
      <w:outlineLvl w:val="3"/>
    </w:pPr>
    <w:rPr>
      <w:rFonts w:eastAsia="Times New Roman"/>
      <w:b/>
      <w:bCs/>
      <w:kern w:val="1"/>
      <w:lang w:val="ru-RU" w:eastAsia="hi-IN" w:bidi="hi-IN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4">
    <w:name w:val="Символ сноски"/>
    <w:basedOn w:val="1"/>
  </w:style>
  <w:style w:type="character" w:customStyle="1" w:styleId="Zag11">
    <w:name w:val="Zag_11"/>
  </w:style>
  <w:style w:type="character" w:customStyle="1" w:styleId="a5">
    <w:name w:val="Текст сноски Знак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А_основной Знак"/>
    <w:rPr>
      <w:rFonts w:eastAsia="Calibri" w:cs="Times New Roman"/>
      <w:sz w:val="28"/>
      <w:szCs w:val="28"/>
    </w:rPr>
  </w:style>
  <w:style w:type="paragraph" w:customStyle="1" w:styleId="a7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footnote text"/>
    <w:basedOn w:val="a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a">
    <w:name w:val="А_основной"/>
    <w:basedOn w:val="a"/>
    <w:qFormat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rsid w:val="00183C0A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NoSpacing">
    <w:name w:val="No Spacing"/>
    <w:rsid w:val="002F477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link w:val="4"/>
    <w:rsid w:val="002F4778"/>
    <w:rPr>
      <w:b/>
      <w:bCs/>
      <w:kern w:val="1"/>
      <w:sz w:val="24"/>
      <w:szCs w:val="24"/>
      <w:lang w:eastAsia="hi-IN" w:bidi="hi-IN"/>
    </w:rPr>
  </w:style>
  <w:style w:type="paragraph" w:customStyle="1" w:styleId="NormalWeb">
    <w:name w:val="Normal (Web)"/>
    <w:basedOn w:val="a"/>
    <w:rsid w:val="002F4778"/>
    <w:pPr>
      <w:widowControl/>
      <w:suppressAutoHyphens/>
      <w:autoSpaceDE/>
      <w:spacing w:before="28" w:after="28"/>
    </w:pPr>
    <w:rPr>
      <w:rFonts w:ascii="Helvetica" w:eastAsia="Times New Roman" w:hAnsi="Helvetica" w:cs="Helvetica"/>
      <w:color w:val="424242"/>
      <w:kern w:val="1"/>
      <w:sz w:val="18"/>
      <w:szCs w:val="18"/>
      <w:lang w:val="ru-RU" w:eastAsia="hi-IN" w:bidi="hi-IN"/>
    </w:rPr>
  </w:style>
  <w:style w:type="paragraph" w:styleId="ae">
    <w:name w:val="Body Text Indent"/>
    <w:basedOn w:val="a"/>
    <w:link w:val="af"/>
    <w:uiPriority w:val="99"/>
    <w:semiHidden/>
    <w:unhideWhenUsed/>
    <w:rsid w:val="00905A4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905A45"/>
    <w:rPr>
      <w:rFonts w:eastAsia="Calibri"/>
      <w:sz w:val="24"/>
      <w:szCs w:val="24"/>
      <w:lang w:val="en-US" w:eastAsia="ar-SA"/>
    </w:rPr>
  </w:style>
  <w:style w:type="paragraph" w:customStyle="1" w:styleId="Style3">
    <w:name w:val="Style3"/>
    <w:basedOn w:val="a"/>
    <w:rsid w:val="00905A45"/>
    <w:pPr>
      <w:autoSpaceDN w:val="0"/>
      <w:adjustRightInd w:val="0"/>
      <w:spacing w:line="293" w:lineRule="exact"/>
      <w:ind w:firstLine="504"/>
      <w:jc w:val="both"/>
    </w:pPr>
    <w:rPr>
      <w:rFonts w:eastAsia="Times New Roman"/>
      <w:lang w:val="ru-RU" w:eastAsia="ru-RU"/>
    </w:rPr>
  </w:style>
  <w:style w:type="paragraph" w:styleId="af0">
    <w:name w:val="No Spacing"/>
    <w:basedOn w:val="a"/>
    <w:uiPriority w:val="1"/>
    <w:qFormat/>
    <w:rsid w:val="00905A45"/>
    <w:pPr>
      <w:widowControl/>
      <w:autoSpaceDE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FontStyle20">
    <w:name w:val="Font Style20"/>
    <w:rsid w:val="00905A45"/>
    <w:rPr>
      <w:rFonts w:ascii="Times New Roman" w:hAnsi="Times New Roman" w:cs="Times New Roman" w:hint="default"/>
      <w:sz w:val="22"/>
      <w:szCs w:val="22"/>
    </w:rPr>
  </w:style>
  <w:style w:type="table" w:styleId="af1">
    <w:name w:val="Table Grid"/>
    <w:basedOn w:val="a2"/>
    <w:uiPriority w:val="59"/>
    <w:rsid w:val="007C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D7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3D7692"/>
    <w:rPr>
      <w:rFonts w:ascii="Courier New" w:hAnsi="Courier New" w:cs="Courier New"/>
    </w:rPr>
  </w:style>
  <w:style w:type="paragraph" w:customStyle="1" w:styleId="af2">
    <w:name w:val="заголовок_табл"/>
    <w:basedOn w:val="a"/>
    <w:rsid w:val="00822983"/>
    <w:pPr>
      <w:widowControl/>
      <w:tabs>
        <w:tab w:val="left" w:pos="645"/>
      </w:tabs>
      <w:autoSpaceDN w:val="0"/>
      <w:adjustRightInd w:val="0"/>
    </w:pPr>
    <w:rPr>
      <w:rFonts w:ascii="PragmaticaC" w:eastAsia="Times New Roman" w:hAnsi="PragmaticaC" w:cs="PragmaticaC"/>
      <w:b/>
      <w:bCs/>
      <w:color w:val="000000"/>
      <w:lang w:val="ru-RU" w:eastAsia="ru-RU"/>
    </w:rPr>
  </w:style>
  <w:style w:type="paragraph" w:customStyle="1" w:styleId="af3">
    <w:name w:val="Стиль"/>
    <w:rsid w:val="00F458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Strong"/>
    <w:qFormat/>
    <w:rsid w:val="00AB04EA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04EA"/>
    <w:pPr>
      <w:widowControl/>
      <w:autoSpaceDE/>
    </w:pPr>
    <w:rPr>
      <w:rFonts w:eastAsia="Times New Roman"/>
      <w:lang w:val="ru-RU"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B04E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B04EA"/>
    <w:pPr>
      <w:widowControl/>
      <w:autoSpaceDE/>
      <w:jc w:val="both"/>
    </w:pPr>
    <w:rPr>
      <w:rFonts w:eastAsia="Times New Roman"/>
      <w:sz w:val="20"/>
      <w:szCs w:val="20"/>
      <w:lang w:val="ru-RU"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AB04E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22">
    <w:name w:val="Body Text Indent 2"/>
    <w:basedOn w:val="a"/>
    <w:link w:val="23"/>
    <w:uiPriority w:val="99"/>
    <w:semiHidden/>
    <w:unhideWhenUsed/>
    <w:rsid w:val="00C97F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C97F12"/>
    <w:rPr>
      <w:rFonts w:eastAsia="Calibri"/>
      <w:sz w:val="24"/>
      <w:szCs w:val="24"/>
      <w:lang w:val="en-US" w:eastAsia="ar-SA"/>
    </w:rPr>
  </w:style>
  <w:style w:type="paragraph" w:styleId="af5">
    <w:name w:val="Subtitle"/>
    <w:basedOn w:val="a"/>
    <w:link w:val="12"/>
    <w:qFormat/>
    <w:rsid w:val="00C97F12"/>
    <w:pPr>
      <w:widowControl/>
      <w:autoSpaceDE/>
      <w:spacing w:before="120"/>
    </w:pPr>
    <w:rPr>
      <w:rFonts w:eastAsia="Times New Roman"/>
      <w:b/>
      <w:bCs/>
      <w:sz w:val="18"/>
      <w:lang w:val="ru-RU" w:eastAsia="ru-RU"/>
    </w:rPr>
  </w:style>
  <w:style w:type="character" w:customStyle="1" w:styleId="af6">
    <w:name w:val="Подзаголовок Знак"/>
    <w:link w:val="af5"/>
    <w:uiPriority w:val="11"/>
    <w:rsid w:val="00C97F12"/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12">
    <w:name w:val="Подзаголовок Знак1"/>
    <w:link w:val="af5"/>
    <w:locked/>
    <w:rsid w:val="00C97F12"/>
    <w:rPr>
      <w:b/>
      <w:bCs/>
      <w:sz w:val="1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208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208F2"/>
    <w:rPr>
      <w:rFonts w:eastAsia="Calibri"/>
      <w:sz w:val="16"/>
      <w:szCs w:val="16"/>
      <w:lang w:val="en-US" w:eastAsia="ar-SA"/>
    </w:rPr>
  </w:style>
  <w:style w:type="character" w:customStyle="1" w:styleId="apple-converted-space">
    <w:name w:val="apple-converted-space"/>
    <w:basedOn w:val="a1"/>
    <w:rsid w:val="006208F2"/>
  </w:style>
  <w:style w:type="paragraph" w:customStyle="1" w:styleId="dash041e0431044b0447043d044b0439">
    <w:name w:val="dash041e_0431_044b_0447_043d_044b_0439"/>
    <w:basedOn w:val="a"/>
    <w:rsid w:val="00D27F01"/>
    <w:pPr>
      <w:widowControl/>
      <w:autoSpaceDE/>
    </w:pPr>
    <w:rPr>
      <w:rFonts w:eastAsia="Times New Roman"/>
      <w:lang w:val="ru-RU" w:eastAsia="ru-RU"/>
    </w:rPr>
  </w:style>
  <w:style w:type="paragraph" w:customStyle="1" w:styleId="ListParagraph">
    <w:name w:val="List Paragraph"/>
    <w:basedOn w:val="a"/>
    <w:rsid w:val="005E56F5"/>
    <w:pPr>
      <w:widowControl/>
      <w:autoSpaceDE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9731-FE5C-4510-A2C6-CE9C7C59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26217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Кашолкин</dc:creator>
  <cp:keywords/>
  <cp:lastModifiedBy>User</cp:lastModifiedBy>
  <cp:revision>2</cp:revision>
  <cp:lastPrinted>2014-10-07T10:35:00Z</cp:lastPrinted>
  <dcterms:created xsi:type="dcterms:W3CDTF">2023-12-11T06:06:00Z</dcterms:created>
  <dcterms:modified xsi:type="dcterms:W3CDTF">2023-12-11T06:06:00Z</dcterms:modified>
</cp:coreProperties>
</file>